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D4DD1" w14:textId="0AC5E818" w:rsidR="00FC5763" w:rsidRDefault="00FC5763" w:rsidP="00D10EFC">
      <w:pPr>
        <w:jc w:val="center"/>
        <w:rPr>
          <w:b/>
          <w:bCs/>
        </w:rPr>
      </w:pPr>
    </w:p>
    <w:p w14:paraId="345F4356" w14:textId="04BA4426" w:rsidR="00D10EFC" w:rsidRPr="00855088" w:rsidRDefault="00622E24" w:rsidP="00D10EFC">
      <w:pPr>
        <w:jc w:val="center"/>
        <w:rPr>
          <w:b/>
          <w:bCs/>
        </w:rPr>
      </w:pPr>
      <w:r w:rsidRPr="0059273B">
        <w:rPr>
          <w:b/>
          <w:bCs/>
        </w:rPr>
        <w:t>Договор</w:t>
      </w:r>
      <w:r w:rsidR="00D10EFC" w:rsidRPr="0059273B">
        <w:rPr>
          <w:b/>
          <w:bCs/>
        </w:rPr>
        <w:t xml:space="preserve"> </w:t>
      </w:r>
      <w:r w:rsidRPr="0059273B">
        <w:rPr>
          <w:b/>
          <w:bCs/>
        </w:rPr>
        <w:t xml:space="preserve">поставки </w:t>
      </w:r>
      <w:r w:rsidR="00D10EFC" w:rsidRPr="0059273B">
        <w:rPr>
          <w:b/>
          <w:bCs/>
        </w:rPr>
        <w:t xml:space="preserve">№ </w:t>
      </w:r>
    </w:p>
    <w:p w14:paraId="45A7102F" w14:textId="77777777" w:rsidR="00881C45" w:rsidRPr="00855088" w:rsidRDefault="00881C45" w:rsidP="00E27317">
      <w:pPr>
        <w:jc w:val="center"/>
      </w:pPr>
    </w:p>
    <w:p w14:paraId="3524C207" w14:textId="77777777" w:rsidR="0090224C" w:rsidRPr="00855088" w:rsidRDefault="0090224C" w:rsidP="00E27317">
      <w:pPr>
        <w:jc w:val="center"/>
      </w:pPr>
    </w:p>
    <w:p w14:paraId="5E34500C" w14:textId="5822FBF6" w:rsidR="00151371" w:rsidRPr="00855088" w:rsidRDefault="00151371" w:rsidP="00151371">
      <w:r w:rsidRPr="00855088">
        <w:t xml:space="preserve">г. Москва                                                                 </w:t>
      </w:r>
      <w:r w:rsidR="00254073" w:rsidRPr="00855088">
        <w:t xml:space="preserve"> </w:t>
      </w:r>
      <w:r w:rsidR="00550492" w:rsidRPr="00855088">
        <w:t xml:space="preserve">  </w:t>
      </w:r>
      <w:r w:rsidRPr="00855088">
        <w:t xml:space="preserve">             </w:t>
      </w:r>
      <w:r w:rsidR="0018201B" w:rsidRPr="00855088">
        <w:t xml:space="preserve">             </w:t>
      </w:r>
      <w:r w:rsidR="00E34A56" w:rsidRPr="00855088">
        <w:t xml:space="preserve">                </w:t>
      </w:r>
      <w:r w:rsidR="00231076" w:rsidRPr="00855088">
        <w:t>__</w:t>
      </w:r>
      <w:r w:rsidRPr="00855088">
        <w:t>__________ 20</w:t>
      </w:r>
      <w:r w:rsidR="00020E71">
        <w:t>20</w:t>
      </w:r>
    </w:p>
    <w:p w14:paraId="17EFBD78" w14:textId="77777777" w:rsidR="00FC5763" w:rsidRPr="00855088" w:rsidRDefault="009F50EB" w:rsidP="00151371">
      <w:r>
        <w:br/>
      </w:r>
    </w:p>
    <w:p w14:paraId="5249614F" w14:textId="0E7A5CBC" w:rsidR="00FC5763" w:rsidRPr="00855088" w:rsidRDefault="00BD48DD" w:rsidP="00020E71">
      <w:pPr>
        <w:jc w:val="both"/>
        <w:rPr>
          <w:bCs/>
        </w:rPr>
      </w:pPr>
      <w:r w:rsidRPr="00020E71">
        <w:t xml:space="preserve">        </w:t>
      </w:r>
      <w:proofErr w:type="gramStart"/>
      <w:r w:rsidR="006178C6" w:rsidRPr="00020E71">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«Заказчик», </w:t>
      </w:r>
      <w:r w:rsidR="006178C6" w:rsidRPr="00E53F7B">
        <w:t xml:space="preserve">в лице </w:t>
      </w:r>
      <w:r w:rsidR="00020E71">
        <w:t>начальника управления по поставкам продукции</w:t>
      </w:r>
      <w:r w:rsidR="005473D1">
        <w:t xml:space="preserve"> </w:t>
      </w:r>
      <w:r w:rsidR="00020E71">
        <w:t>Ильичева</w:t>
      </w:r>
      <w:r w:rsidR="005473D1">
        <w:t xml:space="preserve"> </w:t>
      </w:r>
      <w:r w:rsidR="00020E71">
        <w:t>Николая</w:t>
      </w:r>
      <w:r w:rsidR="005473D1">
        <w:t xml:space="preserve"> </w:t>
      </w:r>
      <w:r w:rsidR="00020E71">
        <w:t>Сергеевича</w:t>
      </w:r>
      <w:r w:rsidR="006178C6" w:rsidRPr="001722BE">
        <w:t xml:space="preserve">, действующего на основании </w:t>
      </w:r>
      <w:r w:rsidR="00646122">
        <w:t>доверенности от 30.12.2019 № 73</w:t>
      </w:r>
      <w:r w:rsidR="006178C6" w:rsidRPr="00020E71">
        <w:t xml:space="preserve"> и </w:t>
      </w:r>
      <w:r w:rsidR="00751D96">
        <w:t>_________</w:t>
      </w:r>
      <w:r w:rsidR="006178C6" w:rsidRPr="00020E71">
        <w:t>«</w:t>
      </w:r>
      <w:r w:rsidR="00751D96">
        <w:t>______</w:t>
      </w:r>
      <w:r w:rsidR="006178C6" w:rsidRPr="00020E71">
        <w:t>» («</w:t>
      </w:r>
      <w:r w:rsidR="00751D96">
        <w:t>_____</w:t>
      </w:r>
      <w:r w:rsidR="006178C6" w:rsidRPr="00020E71">
        <w:t>»)</w:t>
      </w:r>
      <w:r w:rsidR="006178C6" w:rsidRPr="001722BE">
        <w:t>, именуемое в дальнейшем «Поставщик</w:t>
      </w:r>
      <w:r w:rsidR="006178C6" w:rsidRPr="00020E71">
        <w:t>»</w:t>
      </w:r>
      <w:r w:rsidR="006178C6" w:rsidRPr="001722BE">
        <w:t xml:space="preserve">, в лице </w:t>
      </w:r>
      <w:r w:rsidR="00751D96">
        <w:t>__________</w:t>
      </w:r>
      <w:r w:rsidR="006178C6" w:rsidRPr="001722BE">
        <w:t xml:space="preserve">, действующего на основании </w:t>
      </w:r>
      <w:r w:rsidR="00751D96">
        <w:t>______</w:t>
      </w:r>
      <w:r w:rsidR="006178C6" w:rsidRPr="001722BE">
        <w:t>,</w:t>
      </w:r>
      <w:r w:rsidR="006178C6" w:rsidRPr="00020E71">
        <w:t xml:space="preserve"> с другой</w:t>
      </w:r>
      <w:r w:rsidR="006178C6" w:rsidRPr="001722BE">
        <w:rPr>
          <w:color w:val="000000"/>
        </w:rPr>
        <w:t xml:space="preserve"> стороны, вместе именуемые «Стороны», </w:t>
      </w:r>
      <w:r w:rsidR="006178C6" w:rsidRPr="001722BE">
        <w:rPr>
          <w:bCs/>
          <w:iCs/>
        </w:rPr>
        <w:t>на основании ч. 19 подпункта 5.7.2 «Положения о</w:t>
      </w:r>
      <w:proofErr w:type="gramEnd"/>
      <w:r w:rsidR="006178C6" w:rsidRPr="001722BE">
        <w:rPr>
          <w:bCs/>
          <w:iCs/>
        </w:rPr>
        <w:t xml:space="preserve"> закупках</w:t>
      </w:r>
      <w:r w:rsidR="006178C6" w:rsidRPr="00003D9A">
        <w:rPr>
          <w:bCs/>
          <w:iCs/>
        </w:rPr>
        <w:t xml:space="preserve"> товаров, работ, услуг для нужд ФГУП «ППП», утвержденного приказом Генерального</w:t>
      </w:r>
      <w:r w:rsidR="00646122">
        <w:rPr>
          <w:bCs/>
          <w:iCs/>
        </w:rPr>
        <w:t> </w:t>
      </w:r>
      <w:r w:rsidR="006178C6" w:rsidRPr="00003D9A">
        <w:rPr>
          <w:bCs/>
          <w:iCs/>
        </w:rPr>
        <w:t>директора</w:t>
      </w:r>
      <w:r w:rsidR="00646122">
        <w:rPr>
          <w:bCs/>
          <w:iCs/>
        </w:rPr>
        <w:t> </w:t>
      </w:r>
      <w:r w:rsidR="006178C6" w:rsidRPr="00003D9A">
        <w:rPr>
          <w:bCs/>
          <w:iCs/>
        </w:rPr>
        <w:t>ФГУП</w:t>
      </w:r>
      <w:r w:rsidR="00646122">
        <w:rPr>
          <w:bCs/>
          <w:iCs/>
        </w:rPr>
        <w:t> </w:t>
      </w:r>
      <w:r w:rsidR="006178C6" w:rsidRPr="00003D9A">
        <w:rPr>
          <w:bCs/>
          <w:iCs/>
        </w:rPr>
        <w:t>«ППП»</w:t>
      </w:r>
      <w:r w:rsidR="00020E71">
        <w:rPr>
          <w:bCs/>
          <w:iCs/>
        </w:rPr>
        <w:t> </w:t>
      </w:r>
      <w:r w:rsidR="006178C6" w:rsidRPr="00003D9A">
        <w:rPr>
          <w:bCs/>
          <w:iCs/>
        </w:rPr>
        <w:t>от</w:t>
      </w:r>
      <w:r w:rsidR="00020E71">
        <w:rPr>
          <w:bCs/>
          <w:iCs/>
        </w:rPr>
        <w:t> </w:t>
      </w:r>
      <w:r w:rsidR="006178C6" w:rsidRPr="00003D9A">
        <w:rPr>
          <w:bCs/>
          <w:iCs/>
        </w:rPr>
        <w:t>27.06.2018</w:t>
      </w:r>
      <w:r w:rsidR="00020E71">
        <w:rPr>
          <w:bCs/>
          <w:iCs/>
        </w:rPr>
        <w:t> </w:t>
      </w:r>
      <w:r w:rsidR="006178C6" w:rsidRPr="00003D9A">
        <w:rPr>
          <w:bCs/>
          <w:iCs/>
        </w:rPr>
        <w:t>№</w:t>
      </w:r>
      <w:r w:rsidR="00020E71">
        <w:rPr>
          <w:bCs/>
          <w:iCs/>
        </w:rPr>
        <w:t> </w:t>
      </w:r>
      <w:r w:rsidR="006178C6" w:rsidRPr="00003D9A">
        <w:rPr>
          <w:bCs/>
          <w:iCs/>
        </w:rPr>
        <w:t>72</w:t>
      </w:r>
      <w:r w:rsidR="006178C6">
        <w:rPr>
          <w:bCs/>
          <w:iCs/>
        </w:rPr>
        <w:t>,</w:t>
      </w:r>
      <w:r w:rsidR="00020E71">
        <w:rPr>
          <w:bCs/>
          <w:iCs/>
        </w:rPr>
        <w:t> </w:t>
      </w:r>
      <w:r w:rsidR="006178C6" w:rsidRPr="00003D9A">
        <w:rPr>
          <w:bCs/>
          <w:iCs/>
        </w:rPr>
        <w:t>заключили</w:t>
      </w:r>
      <w:r w:rsidR="00646122">
        <w:rPr>
          <w:bCs/>
          <w:iCs/>
        </w:rPr>
        <w:t xml:space="preserve"> </w:t>
      </w:r>
      <w:r w:rsidR="00020E71">
        <w:rPr>
          <w:bCs/>
          <w:iCs/>
        </w:rPr>
        <w:t> </w:t>
      </w:r>
      <w:r w:rsidR="006178C6" w:rsidRPr="00003D9A">
        <w:rPr>
          <w:bCs/>
          <w:iCs/>
        </w:rPr>
        <w:t>настоящий</w:t>
      </w:r>
      <w:r w:rsidR="00020E71">
        <w:rPr>
          <w:bCs/>
          <w:iCs/>
        </w:rPr>
        <w:t> </w:t>
      </w:r>
      <w:r w:rsidR="006178C6" w:rsidRPr="00003D9A">
        <w:rPr>
          <w:bCs/>
          <w:iCs/>
        </w:rPr>
        <w:t>договор</w:t>
      </w:r>
      <w:r w:rsidR="00E77F7A">
        <w:rPr>
          <w:bCs/>
          <w:iCs/>
        </w:rPr>
        <w:t xml:space="preserve">  </w:t>
      </w:r>
      <w:r w:rsidR="006178C6" w:rsidRPr="00003D9A">
        <w:rPr>
          <w:bCs/>
          <w:iCs/>
        </w:rPr>
        <w:t>поставки,</w:t>
      </w:r>
      <w:r w:rsidR="001F6776">
        <w:rPr>
          <w:bCs/>
          <w:iCs/>
        </w:rPr>
        <w:t> </w:t>
      </w:r>
      <w:r w:rsidR="006178C6" w:rsidRPr="00003D9A">
        <w:rPr>
          <w:bCs/>
          <w:iCs/>
        </w:rPr>
        <w:t>далее</w:t>
      </w:r>
      <w:r w:rsidR="001F6776">
        <w:rPr>
          <w:bCs/>
          <w:iCs/>
        </w:rPr>
        <w:t> </w:t>
      </w:r>
      <w:r w:rsidR="006178C6" w:rsidRPr="00003D9A">
        <w:rPr>
          <w:bCs/>
          <w:iCs/>
        </w:rPr>
        <w:t>именуемый</w:t>
      </w:r>
      <w:r w:rsidR="001F6776">
        <w:rPr>
          <w:bCs/>
          <w:iCs/>
        </w:rPr>
        <w:t> </w:t>
      </w:r>
      <w:r w:rsidR="006178C6" w:rsidRPr="00003D9A">
        <w:rPr>
          <w:bCs/>
          <w:iCs/>
        </w:rPr>
        <w:t>договор</w:t>
      </w:r>
      <w:r w:rsidR="006178C6">
        <w:rPr>
          <w:bCs/>
          <w:iCs/>
        </w:rPr>
        <w:t>, </w:t>
      </w:r>
      <w:r w:rsidR="006178C6" w:rsidRPr="00003D9A">
        <w:rPr>
          <w:bCs/>
          <w:iCs/>
        </w:rPr>
        <w:t>о</w:t>
      </w:r>
      <w:r w:rsidR="006178C6">
        <w:rPr>
          <w:bCs/>
          <w:iCs/>
        </w:rPr>
        <w:t> </w:t>
      </w:r>
      <w:r w:rsidR="006178C6" w:rsidRPr="00003D9A">
        <w:rPr>
          <w:bCs/>
          <w:iCs/>
        </w:rPr>
        <w:t>нижеследующем:</w:t>
      </w:r>
      <w:r w:rsidR="009F50EB">
        <w:rPr>
          <w:bCs/>
        </w:rPr>
        <w:br/>
      </w:r>
    </w:p>
    <w:p w14:paraId="64270643" w14:textId="77777777" w:rsidR="00813960" w:rsidRPr="00855088" w:rsidRDefault="00151371" w:rsidP="00881C45">
      <w:pPr>
        <w:pStyle w:val="affd"/>
        <w:widowControl w:val="0"/>
        <w:numPr>
          <w:ilvl w:val="0"/>
          <w:numId w:val="44"/>
        </w:numPr>
        <w:shd w:val="clear" w:color="auto" w:fill="FFFFFF"/>
        <w:tabs>
          <w:tab w:val="left" w:pos="1138"/>
        </w:tabs>
        <w:autoSpaceDE w:val="0"/>
        <w:autoSpaceDN w:val="0"/>
        <w:adjustRightInd w:val="0"/>
        <w:jc w:val="center"/>
        <w:rPr>
          <w:b/>
          <w:bCs/>
        </w:rPr>
      </w:pPr>
      <w:r w:rsidRPr="00855088">
        <w:rPr>
          <w:b/>
          <w:bCs/>
        </w:rPr>
        <w:t xml:space="preserve">Предмет </w:t>
      </w:r>
      <w:r w:rsidR="001D5B56" w:rsidRPr="00855088">
        <w:rPr>
          <w:b/>
          <w:bCs/>
        </w:rPr>
        <w:t>договора</w:t>
      </w:r>
    </w:p>
    <w:p w14:paraId="48282E20" w14:textId="77777777" w:rsidR="00E531B5" w:rsidRPr="00855088" w:rsidRDefault="00E531B5" w:rsidP="00881C45">
      <w:pPr>
        <w:pStyle w:val="affd"/>
        <w:widowControl w:val="0"/>
        <w:shd w:val="clear" w:color="auto" w:fill="FFFFFF"/>
        <w:tabs>
          <w:tab w:val="left" w:pos="1138"/>
        </w:tabs>
        <w:autoSpaceDE w:val="0"/>
        <w:autoSpaceDN w:val="0"/>
        <w:adjustRightInd w:val="0"/>
      </w:pPr>
    </w:p>
    <w:p w14:paraId="487E7025" w14:textId="4EA2FE70" w:rsidR="001D5B56" w:rsidRPr="00855088" w:rsidRDefault="00151371" w:rsidP="00445E31">
      <w:pPr>
        <w:jc w:val="both"/>
      </w:pPr>
      <w:r w:rsidRPr="00003D9A">
        <w:t xml:space="preserve">1.1. </w:t>
      </w:r>
      <w:r w:rsidR="001D5B56" w:rsidRPr="00003D9A">
        <w:t>Настоящий договор заключен во исполнение</w:t>
      </w:r>
      <w:r w:rsidR="00751D96">
        <w:t>_________________</w:t>
      </w:r>
      <w:r w:rsidR="001D5B56" w:rsidRPr="00003D9A">
        <w:t>, заключенного</w:t>
      </w:r>
      <w:r w:rsidR="001D5B56" w:rsidRPr="00855088">
        <w:t xml:space="preserve"> между Заказчиком и государственным</w:t>
      </w:r>
      <w:r w:rsidR="00751D96">
        <w:t xml:space="preserve"> </w:t>
      </w:r>
      <w:r w:rsidR="001D5B56" w:rsidRPr="00855088">
        <w:t>учреждением</w:t>
      </w:r>
      <w:proofErr w:type="gramStart"/>
      <w:r w:rsidR="001D5B56" w:rsidRPr="00855088">
        <w:t xml:space="preserve"> </w:t>
      </w:r>
      <w:r w:rsidR="00751D96">
        <w:t>.</w:t>
      </w:r>
      <w:proofErr w:type="gramEnd"/>
    </w:p>
    <w:p w14:paraId="35A11236" w14:textId="2202E24D" w:rsidR="00406FB2" w:rsidRDefault="001D5B56" w:rsidP="00FC5763">
      <w:pPr>
        <w:jc w:val="both"/>
        <w:rPr>
          <w:bCs/>
        </w:rPr>
      </w:pPr>
      <w:r w:rsidRPr="00855088">
        <w:t xml:space="preserve">1.2. </w:t>
      </w:r>
      <w:r w:rsidR="00151371" w:rsidRPr="00855088">
        <w:t>Поставщик обязуется поставить Заказчику в сроки и н</w:t>
      </w:r>
      <w:r w:rsidR="007C656C" w:rsidRPr="00855088">
        <w:t xml:space="preserve">а условиях настоящего </w:t>
      </w:r>
      <w:r w:rsidRPr="00855088">
        <w:t>договора</w:t>
      </w:r>
      <w:r w:rsidR="000812FC" w:rsidRPr="000812FC">
        <w:t xml:space="preserve"> </w:t>
      </w:r>
      <w:r w:rsidR="00020E71" w:rsidRPr="00E83EA9">
        <w:rPr>
          <w:lang w:eastAsia="ru-RU"/>
        </w:rPr>
        <w:t>электрическо</w:t>
      </w:r>
      <w:r w:rsidR="00020E71">
        <w:rPr>
          <w:lang w:eastAsia="ru-RU"/>
        </w:rPr>
        <w:t>е</w:t>
      </w:r>
      <w:r w:rsidR="00020E71" w:rsidRPr="00E83EA9">
        <w:rPr>
          <w:lang w:eastAsia="ru-RU"/>
        </w:rPr>
        <w:t xml:space="preserve"> оборудовани</w:t>
      </w:r>
      <w:r w:rsidR="00020E71">
        <w:rPr>
          <w:lang w:eastAsia="ru-RU"/>
        </w:rPr>
        <w:t>е</w:t>
      </w:r>
      <w:r w:rsidR="00020E71" w:rsidRPr="00E83EA9">
        <w:rPr>
          <w:lang w:eastAsia="ru-RU"/>
        </w:rPr>
        <w:t xml:space="preserve"> (элемент</w:t>
      </w:r>
      <w:r w:rsidR="00020E71">
        <w:rPr>
          <w:lang w:eastAsia="ru-RU"/>
        </w:rPr>
        <w:t>ы</w:t>
      </w:r>
      <w:r w:rsidR="00020E71" w:rsidRPr="00E83EA9">
        <w:rPr>
          <w:lang w:eastAsia="ru-RU"/>
        </w:rPr>
        <w:t xml:space="preserve"> питания)</w:t>
      </w:r>
      <w:r w:rsidR="00AA41E8" w:rsidRPr="00234891">
        <w:t>,</w:t>
      </w:r>
      <w:r w:rsidR="00A2519E" w:rsidRPr="002436F5">
        <w:t xml:space="preserve"> именуем</w:t>
      </w:r>
      <w:r w:rsidR="00A2519E">
        <w:t>ые</w:t>
      </w:r>
      <w:r w:rsidR="00A2519E" w:rsidRPr="002436F5">
        <w:t xml:space="preserve"> в дальнейшем «Товар»</w:t>
      </w:r>
      <w:r w:rsidR="00151371" w:rsidRPr="008219EB">
        <w:t xml:space="preserve">, в объемах, ассортименте и по ценам </w:t>
      </w:r>
      <w:r w:rsidR="008219EB" w:rsidRPr="00D0262E">
        <w:rPr>
          <w:spacing w:val="-2"/>
        </w:rPr>
        <w:t xml:space="preserve">согласно </w:t>
      </w:r>
      <w:r w:rsidR="00DA28A2">
        <w:rPr>
          <w:spacing w:val="-2"/>
        </w:rPr>
        <w:t>С</w:t>
      </w:r>
      <w:r w:rsidR="008219EB" w:rsidRPr="00D0262E">
        <w:rPr>
          <w:spacing w:val="-2"/>
        </w:rPr>
        <w:t>пецификации (Приложение №1)</w:t>
      </w:r>
      <w:r w:rsidR="007021F7">
        <w:rPr>
          <w:spacing w:val="-2"/>
        </w:rPr>
        <w:t xml:space="preserve">, </w:t>
      </w:r>
      <w:r w:rsidR="00151371" w:rsidRPr="00B01CC1">
        <w:rPr>
          <w:spacing w:val="-2"/>
        </w:rPr>
        <w:t>являющ</w:t>
      </w:r>
      <w:r w:rsidR="007021F7">
        <w:rPr>
          <w:spacing w:val="-2"/>
        </w:rPr>
        <w:t>ей</w:t>
      </w:r>
      <w:r w:rsidR="004D56B6">
        <w:rPr>
          <w:spacing w:val="-2"/>
        </w:rPr>
        <w:t>ся</w:t>
      </w:r>
      <w:r w:rsidR="00151371" w:rsidRPr="00B01CC1">
        <w:rPr>
          <w:spacing w:val="-2"/>
        </w:rPr>
        <w:t xml:space="preserve"> неотъемлемой частью настоящего </w:t>
      </w:r>
      <w:r w:rsidR="00D90ADC" w:rsidRPr="00B01CC1">
        <w:t>договора</w:t>
      </w:r>
      <w:r w:rsidR="00151371" w:rsidRPr="00B01CC1">
        <w:t xml:space="preserve">, а Заказчик </w:t>
      </w:r>
      <w:r w:rsidR="00BA6B31" w:rsidRPr="00B01CC1">
        <w:t>–</w:t>
      </w:r>
      <w:r w:rsidR="00151371" w:rsidRPr="00B01CC1">
        <w:t xml:space="preserve"> принять указанный Товар и оплатить его.</w:t>
      </w:r>
    </w:p>
    <w:p w14:paraId="7F446220" w14:textId="7EEF7EAD" w:rsidR="00FC5763" w:rsidRPr="00855088" w:rsidRDefault="00FC5763" w:rsidP="00151371">
      <w:pPr>
        <w:shd w:val="clear" w:color="auto" w:fill="FFFFFF"/>
        <w:jc w:val="both"/>
        <w:rPr>
          <w:bCs/>
        </w:rPr>
      </w:pPr>
    </w:p>
    <w:p w14:paraId="7D7574E2" w14:textId="77777777" w:rsidR="00E531B5" w:rsidRPr="00CC3204" w:rsidRDefault="00151371" w:rsidP="00CC3204">
      <w:pPr>
        <w:pStyle w:val="affd"/>
        <w:numPr>
          <w:ilvl w:val="0"/>
          <w:numId w:val="44"/>
        </w:numPr>
        <w:shd w:val="clear" w:color="auto" w:fill="FFFFFF"/>
        <w:jc w:val="center"/>
        <w:rPr>
          <w:b/>
          <w:bCs/>
        </w:rPr>
      </w:pPr>
      <w:r w:rsidRPr="00855088">
        <w:rPr>
          <w:b/>
          <w:bCs/>
        </w:rPr>
        <w:t xml:space="preserve">Цена </w:t>
      </w:r>
      <w:r w:rsidR="00D90ADC" w:rsidRPr="00855088">
        <w:rPr>
          <w:b/>
          <w:bCs/>
        </w:rPr>
        <w:t xml:space="preserve">договора </w:t>
      </w:r>
      <w:r w:rsidRPr="00855088">
        <w:rPr>
          <w:b/>
          <w:bCs/>
        </w:rPr>
        <w:t>и порядок расчетов</w:t>
      </w:r>
      <w:r w:rsidR="00EA4B14">
        <w:rPr>
          <w:b/>
          <w:bCs/>
        </w:rPr>
        <w:br/>
      </w:r>
    </w:p>
    <w:p w14:paraId="1E120DB2" w14:textId="2CD74EB1" w:rsidR="00E04CAD" w:rsidRPr="00122EF2" w:rsidRDefault="00C97326" w:rsidP="00B350B3">
      <w:pPr>
        <w:pStyle w:val="ConsPlusNormal"/>
        <w:ind w:firstLine="0"/>
        <w:jc w:val="both"/>
        <w:rPr>
          <w:rFonts w:ascii="Times New Roman" w:hAnsi="Times New Roman" w:cs="Times New Roman"/>
          <w:sz w:val="24"/>
          <w:szCs w:val="24"/>
        </w:rPr>
      </w:pPr>
      <w:r w:rsidRPr="00855088">
        <w:rPr>
          <w:rFonts w:ascii="Times New Roman" w:hAnsi="Times New Roman" w:cs="Times New Roman"/>
          <w:sz w:val="24"/>
        </w:rPr>
        <w:t xml:space="preserve">2.1. </w:t>
      </w:r>
      <w:r w:rsidR="00F31B38" w:rsidRPr="001F419C">
        <w:rPr>
          <w:rFonts w:ascii="Times New Roman" w:hAnsi="Times New Roman" w:cs="Times New Roman"/>
          <w:sz w:val="24"/>
          <w:szCs w:val="24"/>
        </w:rPr>
        <w:t>Цена договора составляет</w:t>
      </w:r>
      <w:proofErr w:type="gramStart"/>
      <w:r w:rsidR="00F31B38" w:rsidRPr="001F419C">
        <w:rPr>
          <w:rFonts w:ascii="Times New Roman" w:hAnsi="Times New Roman" w:cs="Times New Roman"/>
          <w:sz w:val="24"/>
          <w:szCs w:val="24"/>
        </w:rPr>
        <w:t xml:space="preserve"> </w:t>
      </w:r>
      <w:r w:rsidR="00751D96">
        <w:rPr>
          <w:rFonts w:ascii="Times New Roman" w:hAnsi="Times New Roman" w:cs="Times New Roman"/>
          <w:sz w:val="24"/>
          <w:szCs w:val="24"/>
        </w:rPr>
        <w:t>______</w:t>
      </w:r>
      <w:r w:rsidR="00020E71">
        <w:rPr>
          <w:rFonts w:ascii="Times New Roman" w:hAnsi="Times New Roman" w:cs="Times New Roman"/>
          <w:sz w:val="24"/>
          <w:szCs w:val="24"/>
        </w:rPr>
        <w:t xml:space="preserve"> </w:t>
      </w:r>
      <w:r w:rsidR="00BB1028" w:rsidRPr="00BB1028">
        <w:rPr>
          <w:rFonts w:ascii="Times New Roman" w:hAnsi="Times New Roman" w:cs="Times New Roman"/>
          <w:sz w:val="24"/>
          <w:szCs w:val="24"/>
        </w:rPr>
        <w:t>(</w:t>
      </w:r>
      <w:r w:rsidR="00751D96">
        <w:rPr>
          <w:rFonts w:ascii="Times New Roman" w:hAnsi="Times New Roman" w:cs="Times New Roman"/>
          <w:sz w:val="24"/>
          <w:szCs w:val="24"/>
        </w:rPr>
        <w:t>______</w:t>
      </w:r>
      <w:r w:rsidR="00ED4297">
        <w:rPr>
          <w:rFonts w:ascii="Times New Roman" w:hAnsi="Times New Roman" w:cs="Times New Roman"/>
          <w:sz w:val="24"/>
          <w:szCs w:val="24"/>
        </w:rPr>
        <w:t>)</w:t>
      </w:r>
      <w:r w:rsidR="00020E71">
        <w:rPr>
          <w:rFonts w:ascii="Times New Roman" w:hAnsi="Times New Roman" w:cs="Times New Roman"/>
          <w:sz w:val="24"/>
          <w:szCs w:val="24"/>
        </w:rPr>
        <w:t xml:space="preserve"> </w:t>
      </w:r>
      <w:proofErr w:type="gramEnd"/>
      <w:r w:rsidR="00020E71">
        <w:rPr>
          <w:rFonts w:ascii="Times New Roman" w:hAnsi="Times New Roman" w:cs="Times New Roman"/>
          <w:sz w:val="24"/>
          <w:szCs w:val="24"/>
        </w:rPr>
        <w:t xml:space="preserve">рублей </w:t>
      </w:r>
      <w:r w:rsidR="00751D96">
        <w:rPr>
          <w:rFonts w:ascii="Times New Roman" w:hAnsi="Times New Roman" w:cs="Times New Roman"/>
          <w:sz w:val="24"/>
          <w:szCs w:val="24"/>
        </w:rPr>
        <w:t>___</w:t>
      </w:r>
      <w:r w:rsidR="00ED4297" w:rsidRPr="00ED4297">
        <w:rPr>
          <w:rFonts w:ascii="Times New Roman" w:hAnsi="Times New Roman" w:cs="Times New Roman"/>
          <w:sz w:val="24"/>
          <w:szCs w:val="24"/>
        </w:rPr>
        <w:t xml:space="preserve"> копеек</w:t>
      </w:r>
      <w:r w:rsidR="00BB1028" w:rsidRPr="00BB1028">
        <w:rPr>
          <w:rFonts w:ascii="Times New Roman" w:hAnsi="Times New Roman" w:cs="Times New Roman"/>
          <w:sz w:val="24"/>
          <w:szCs w:val="24"/>
        </w:rPr>
        <w:t>, в том числе НДС 20%</w:t>
      </w:r>
      <w:r w:rsidR="0054425C">
        <w:rPr>
          <w:rFonts w:ascii="Times New Roman" w:hAnsi="Times New Roman" w:cs="Times New Roman"/>
          <w:sz w:val="24"/>
          <w:szCs w:val="24"/>
        </w:rPr>
        <w:t>_____</w:t>
      </w:r>
      <w:r w:rsidR="00BB1028" w:rsidRPr="00BB1028">
        <w:rPr>
          <w:rFonts w:ascii="Times New Roman" w:hAnsi="Times New Roman" w:cs="Times New Roman"/>
          <w:sz w:val="24"/>
          <w:szCs w:val="24"/>
        </w:rPr>
        <w:t xml:space="preserve"> </w:t>
      </w:r>
      <w:r w:rsidR="00020E71">
        <w:rPr>
          <w:rFonts w:ascii="Times New Roman" w:hAnsi="Times New Roman" w:cs="Times New Roman"/>
          <w:sz w:val="24"/>
          <w:szCs w:val="24"/>
        </w:rPr>
        <w:t xml:space="preserve"> </w:t>
      </w:r>
      <w:r w:rsidR="00BB1028" w:rsidRPr="00BB1028">
        <w:rPr>
          <w:rFonts w:ascii="Times New Roman" w:hAnsi="Times New Roman" w:cs="Times New Roman"/>
          <w:sz w:val="24"/>
          <w:szCs w:val="24"/>
        </w:rPr>
        <w:t>(</w:t>
      </w:r>
      <w:r w:rsidR="0054425C">
        <w:rPr>
          <w:rFonts w:ascii="Times New Roman" w:hAnsi="Times New Roman" w:cs="Times New Roman"/>
          <w:sz w:val="24"/>
          <w:szCs w:val="24"/>
        </w:rPr>
        <w:t>_______</w:t>
      </w:r>
      <w:r w:rsidR="00ED4297">
        <w:rPr>
          <w:rFonts w:ascii="Times New Roman" w:hAnsi="Times New Roman" w:cs="Times New Roman"/>
          <w:sz w:val="24"/>
          <w:szCs w:val="24"/>
        </w:rPr>
        <w:t>)</w:t>
      </w:r>
      <w:r w:rsidR="00ED4297" w:rsidRPr="00ED4297">
        <w:rPr>
          <w:rFonts w:ascii="Times New Roman" w:hAnsi="Times New Roman" w:cs="Times New Roman"/>
          <w:sz w:val="24"/>
          <w:szCs w:val="24"/>
        </w:rPr>
        <w:t xml:space="preserve"> рублей </w:t>
      </w:r>
      <w:r w:rsidR="0054425C">
        <w:rPr>
          <w:rFonts w:ascii="Times New Roman" w:hAnsi="Times New Roman" w:cs="Times New Roman"/>
          <w:sz w:val="24"/>
          <w:szCs w:val="24"/>
        </w:rPr>
        <w:t>_____</w:t>
      </w:r>
      <w:r w:rsidR="00ED4297" w:rsidRPr="00ED4297">
        <w:rPr>
          <w:rFonts w:ascii="Times New Roman" w:hAnsi="Times New Roman" w:cs="Times New Roman"/>
          <w:sz w:val="24"/>
          <w:szCs w:val="24"/>
        </w:rPr>
        <w:t>копе</w:t>
      </w:r>
      <w:r w:rsidR="00474996">
        <w:rPr>
          <w:rFonts w:ascii="Times New Roman" w:hAnsi="Times New Roman" w:cs="Times New Roman"/>
          <w:sz w:val="24"/>
          <w:szCs w:val="24"/>
        </w:rPr>
        <w:t>ек</w:t>
      </w:r>
      <w:r w:rsidR="00BB1028" w:rsidRPr="00BB1028">
        <w:rPr>
          <w:rFonts w:ascii="Times New Roman" w:hAnsi="Times New Roman" w:cs="Times New Roman"/>
          <w:sz w:val="24"/>
          <w:szCs w:val="24"/>
        </w:rPr>
        <w:t>.</w:t>
      </w:r>
      <w:r w:rsidR="00142328">
        <w:t> </w:t>
      </w:r>
      <w:r w:rsidR="00E04CAD" w:rsidRPr="00122EF2">
        <w:rPr>
          <w:rFonts w:ascii="Times New Roman" w:hAnsi="Times New Roman" w:cs="Times New Roman"/>
          <w:sz w:val="24"/>
          <w:szCs w:val="24"/>
        </w:rPr>
        <w:t>Цена за</w:t>
      </w:r>
      <w:r w:rsidR="00943363" w:rsidRPr="00122EF2">
        <w:rPr>
          <w:rFonts w:ascii="Times New Roman" w:hAnsi="Times New Roman" w:cs="Times New Roman"/>
          <w:sz w:val="24"/>
          <w:szCs w:val="24"/>
        </w:rPr>
        <w:t xml:space="preserve"> единицу Т</w:t>
      </w:r>
      <w:r w:rsidR="00E04CAD" w:rsidRPr="00122EF2">
        <w:rPr>
          <w:rFonts w:ascii="Times New Roman" w:hAnsi="Times New Roman" w:cs="Times New Roman"/>
          <w:sz w:val="24"/>
          <w:szCs w:val="24"/>
        </w:rPr>
        <w:t xml:space="preserve">овара установлена в соответствии с Приложением № 1 к настоящему </w:t>
      </w:r>
      <w:r w:rsidR="00D02D3D" w:rsidRPr="00122EF2">
        <w:rPr>
          <w:rFonts w:ascii="Times New Roman" w:hAnsi="Times New Roman" w:cs="Times New Roman"/>
          <w:sz w:val="24"/>
          <w:szCs w:val="24"/>
        </w:rPr>
        <w:t>договору</w:t>
      </w:r>
      <w:r w:rsidR="00E04CAD" w:rsidRPr="00122EF2">
        <w:rPr>
          <w:rFonts w:ascii="Times New Roman" w:hAnsi="Times New Roman" w:cs="Times New Roman"/>
          <w:sz w:val="24"/>
          <w:szCs w:val="24"/>
        </w:rPr>
        <w:t>.</w:t>
      </w:r>
    </w:p>
    <w:p w14:paraId="35A4286D" w14:textId="75C44C7B" w:rsidR="00151371" w:rsidRPr="00855088" w:rsidRDefault="00151371" w:rsidP="00151371">
      <w:pPr>
        <w:jc w:val="both"/>
      </w:pPr>
      <w:r w:rsidRPr="00B01CC1">
        <w:t xml:space="preserve">2.2. Цена Товара определена с учетом транспортных расходов, погрузки и разгрузки, </w:t>
      </w:r>
      <w:r w:rsidR="00FF541A" w:rsidRPr="00B01CC1">
        <w:t>маркировки,</w:t>
      </w:r>
      <w:r w:rsidR="007577C3">
        <w:t xml:space="preserve"> </w:t>
      </w:r>
      <w:r w:rsidR="00FF541A" w:rsidRPr="00B01CC1">
        <w:t xml:space="preserve">оформления необходимой документации, </w:t>
      </w:r>
      <w:r w:rsidR="007577C3" w:rsidRPr="002436F5">
        <w:t>а также расходов на уплату налогов</w:t>
      </w:r>
      <w:r w:rsidR="007577C3" w:rsidRPr="002436F5">
        <w:rPr>
          <w:bCs/>
        </w:rPr>
        <w:t xml:space="preserve">, </w:t>
      </w:r>
      <w:r w:rsidR="007577C3" w:rsidRPr="002436F5">
        <w:t>сборов, других обязательных платежей и расходов, связанных</w:t>
      </w:r>
      <w:r w:rsidRPr="00B01CC1">
        <w:t xml:space="preserve"> с исполнением настоящего </w:t>
      </w:r>
      <w:r w:rsidR="00113E5F" w:rsidRPr="00B01CC1">
        <w:t>договора</w:t>
      </w:r>
      <w:r w:rsidRPr="00B01CC1">
        <w:t>.</w:t>
      </w:r>
    </w:p>
    <w:p w14:paraId="75AFB15D" w14:textId="77777777" w:rsidR="009C78B0" w:rsidRPr="00855088" w:rsidRDefault="009C78B0" w:rsidP="009C78B0">
      <w:pPr>
        <w:autoSpaceDE w:val="0"/>
        <w:autoSpaceDN w:val="0"/>
        <w:adjustRightInd w:val="0"/>
        <w:jc w:val="both"/>
        <w:outlineLvl w:val="1"/>
      </w:pPr>
      <w:r w:rsidRPr="00855088">
        <w:t xml:space="preserve">2.3. Цена </w:t>
      </w:r>
      <w:r w:rsidR="00D90ADC" w:rsidRPr="00855088">
        <w:t xml:space="preserve">договора </w:t>
      </w:r>
      <w:r w:rsidRPr="00855088">
        <w:t xml:space="preserve">и цена за единицу Товара является твердой и не подлежит изменению в ходе исполнения </w:t>
      </w:r>
      <w:r w:rsidR="00D90ADC" w:rsidRPr="00855088">
        <w:t xml:space="preserve">договора </w:t>
      </w:r>
      <w:r w:rsidRPr="00855088">
        <w:t>за исключением случаев, предусмотренных законодательством</w:t>
      </w:r>
      <w:r w:rsidR="00FF3DAA">
        <w:t xml:space="preserve"> Российской Федерации</w:t>
      </w:r>
      <w:r w:rsidRPr="00855088">
        <w:t>:</w:t>
      </w:r>
    </w:p>
    <w:p w14:paraId="70343FD5" w14:textId="77777777" w:rsidR="009C78B0" w:rsidRPr="00855088" w:rsidRDefault="009C78B0" w:rsidP="00117318">
      <w:pPr>
        <w:autoSpaceDE w:val="0"/>
        <w:autoSpaceDN w:val="0"/>
        <w:adjustRightInd w:val="0"/>
        <w:jc w:val="both"/>
        <w:outlineLvl w:val="1"/>
      </w:pPr>
      <w:r w:rsidRPr="00855088">
        <w:t xml:space="preserve">2.3.1. Цена </w:t>
      </w:r>
      <w:r w:rsidR="00D90ADC" w:rsidRPr="00855088">
        <w:t xml:space="preserve">договора </w:t>
      </w:r>
      <w:r w:rsidRPr="00855088">
        <w:t xml:space="preserve">может быть снижена по соглашению Сторон без изменения предусмотренных </w:t>
      </w:r>
      <w:r w:rsidR="00D90ADC" w:rsidRPr="00855088">
        <w:t xml:space="preserve">договором </w:t>
      </w:r>
      <w:r w:rsidRPr="00855088">
        <w:t xml:space="preserve">количества Товара, качества поставляемого Товара и иных условий </w:t>
      </w:r>
      <w:r w:rsidR="00D90ADC" w:rsidRPr="00855088">
        <w:t>договора</w:t>
      </w:r>
      <w:r w:rsidRPr="00855088">
        <w:t>.</w:t>
      </w:r>
    </w:p>
    <w:p w14:paraId="1F81C2BF" w14:textId="77777777" w:rsidR="009C78B0" w:rsidRPr="00855088" w:rsidRDefault="009C78B0" w:rsidP="00117318">
      <w:pPr>
        <w:pStyle w:val="ConsPlusNormal"/>
        <w:ind w:firstLine="0"/>
        <w:jc w:val="both"/>
        <w:rPr>
          <w:rFonts w:ascii="Times New Roman" w:hAnsi="Times New Roman" w:cs="Times New Roman"/>
          <w:sz w:val="24"/>
        </w:rPr>
      </w:pPr>
      <w:r w:rsidRPr="00855088">
        <w:rPr>
          <w:rFonts w:ascii="Times New Roman" w:hAnsi="Times New Roman" w:cs="Times New Roman"/>
          <w:sz w:val="24"/>
        </w:rPr>
        <w:t xml:space="preserve">2.3.2. Цена </w:t>
      </w:r>
      <w:r w:rsidR="00D90ADC" w:rsidRPr="00855088">
        <w:rPr>
          <w:rFonts w:ascii="Times New Roman" w:hAnsi="Times New Roman" w:cs="Times New Roman"/>
          <w:sz w:val="24"/>
        </w:rPr>
        <w:t>договора</w:t>
      </w:r>
      <w:r w:rsidR="00D90ADC" w:rsidRPr="00855088">
        <w:t xml:space="preserve"> </w:t>
      </w:r>
      <w:r w:rsidRPr="00855088">
        <w:rPr>
          <w:rFonts w:ascii="Times New Roman" w:hAnsi="Times New Roman" w:cs="Times New Roman"/>
          <w:sz w:val="24"/>
        </w:rPr>
        <w:t xml:space="preserve">может быть изменена, если по предложению Заказчика увеличивается предусмотренное </w:t>
      </w:r>
      <w:r w:rsidR="00D90ADC" w:rsidRPr="00855088">
        <w:rPr>
          <w:rFonts w:ascii="Times New Roman" w:hAnsi="Times New Roman" w:cs="Times New Roman"/>
          <w:sz w:val="24"/>
        </w:rPr>
        <w:t xml:space="preserve">договором </w:t>
      </w:r>
      <w:r w:rsidRPr="00855088">
        <w:rPr>
          <w:rFonts w:ascii="Times New Roman" w:hAnsi="Times New Roman" w:cs="Times New Roman"/>
          <w:sz w:val="24"/>
        </w:rPr>
        <w:t xml:space="preserve">количество Товара не более чем на десять процентов или уменьшается предусмотренное </w:t>
      </w:r>
      <w:r w:rsidR="00D90ADC" w:rsidRPr="00855088">
        <w:rPr>
          <w:rFonts w:ascii="Times New Roman" w:hAnsi="Times New Roman" w:cs="Times New Roman"/>
          <w:sz w:val="24"/>
        </w:rPr>
        <w:t xml:space="preserve">договором </w:t>
      </w:r>
      <w:r w:rsidRPr="00855088">
        <w:rPr>
          <w:rFonts w:ascii="Times New Roman" w:hAnsi="Times New Roman" w:cs="Times New Roman"/>
          <w:sz w:val="24"/>
        </w:rPr>
        <w:t>количество Товара не более чем на десять процентов.</w:t>
      </w:r>
    </w:p>
    <w:p w14:paraId="5018D04F" w14:textId="77777777" w:rsidR="009C78B0" w:rsidRPr="00855088" w:rsidRDefault="009C78B0" w:rsidP="00DC01BC">
      <w:pPr>
        <w:pStyle w:val="ConsPlusNormal"/>
        <w:ind w:firstLine="540"/>
        <w:jc w:val="both"/>
        <w:rPr>
          <w:rFonts w:ascii="Times New Roman" w:hAnsi="Times New Roman" w:cs="Times New Roman"/>
          <w:sz w:val="24"/>
        </w:rPr>
      </w:pPr>
      <w:r w:rsidRPr="00855088">
        <w:rPr>
          <w:rFonts w:ascii="Times New Roman" w:hAnsi="Times New Roman" w:cs="Times New Roman"/>
          <w:sz w:val="24"/>
        </w:rPr>
        <w:t xml:space="preserve">При этом, по соглашению Сторон допускается изменение цены </w:t>
      </w:r>
      <w:r w:rsidR="00D90ADC" w:rsidRPr="00855088">
        <w:rPr>
          <w:rFonts w:ascii="Times New Roman" w:hAnsi="Times New Roman" w:cs="Times New Roman"/>
          <w:sz w:val="24"/>
        </w:rPr>
        <w:t xml:space="preserve">договора </w:t>
      </w:r>
      <w:r w:rsidRPr="00855088">
        <w:rPr>
          <w:rFonts w:ascii="Times New Roman" w:hAnsi="Times New Roman" w:cs="Times New Roman"/>
          <w:sz w:val="24"/>
        </w:rPr>
        <w:t xml:space="preserve">пропорционально дополнительному количеству Товара, исходя из установленной в </w:t>
      </w:r>
      <w:r w:rsidR="00D90ADC" w:rsidRPr="00855088">
        <w:rPr>
          <w:rFonts w:ascii="Times New Roman" w:hAnsi="Times New Roman" w:cs="Times New Roman"/>
          <w:sz w:val="24"/>
        </w:rPr>
        <w:t>договоре</w:t>
      </w:r>
      <w:r w:rsidRPr="00855088">
        <w:rPr>
          <w:rFonts w:ascii="Times New Roman" w:hAnsi="Times New Roman" w:cs="Times New Roman"/>
          <w:sz w:val="24"/>
        </w:rPr>
        <w:t xml:space="preserve"> цены единицы Товара, но не более чем на десять процентов цены </w:t>
      </w:r>
      <w:r w:rsidR="00D90ADC" w:rsidRPr="00855088">
        <w:rPr>
          <w:rFonts w:ascii="Times New Roman" w:hAnsi="Times New Roman" w:cs="Times New Roman"/>
          <w:sz w:val="24"/>
        </w:rPr>
        <w:t>договора</w:t>
      </w:r>
      <w:r w:rsidRPr="00855088">
        <w:rPr>
          <w:rFonts w:ascii="Times New Roman" w:hAnsi="Times New Roman" w:cs="Times New Roman"/>
          <w:sz w:val="24"/>
        </w:rPr>
        <w:t xml:space="preserve">. При </w:t>
      </w:r>
      <w:r w:rsidRPr="00AA63DD">
        <w:rPr>
          <w:rFonts w:ascii="Times New Roman" w:hAnsi="Times New Roman" w:cs="Times New Roman"/>
          <w:sz w:val="24"/>
        </w:rPr>
        <w:t xml:space="preserve">уменьшении предусмотренного </w:t>
      </w:r>
      <w:r w:rsidR="00D90ADC" w:rsidRPr="00AA63DD">
        <w:rPr>
          <w:rFonts w:ascii="Times New Roman" w:hAnsi="Times New Roman" w:cs="Times New Roman"/>
          <w:sz w:val="24"/>
        </w:rPr>
        <w:t xml:space="preserve">договором </w:t>
      </w:r>
      <w:r w:rsidRPr="00AA63DD">
        <w:rPr>
          <w:rFonts w:ascii="Times New Roman" w:hAnsi="Times New Roman" w:cs="Times New Roman"/>
          <w:sz w:val="24"/>
        </w:rPr>
        <w:t xml:space="preserve">количества Товара Стороны </w:t>
      </w:r>
      <w:r w:rsidR="00D90ADC" w:rsidRPr="00AA63DD">
        <w:rPr>
          <w:rFonts w:ascii="Times New Roman" w:hAnsi="Times New Roman" w:cs="Times New Roman"/>
          <w:sz w:val="24"/>
        </w:rPr>
        <w:t xml:space="preserve">договора </w:t>
      </w:r>
      <w:r w:rsidRPr="00AA63DD">
        <w:rPr>
          <w:rFonts w:ascii="Times New Roman" w:hAnsi="Times New Roman" w:cs="Times New Roman"/>
          <w:sz w:val="24"/>
        </w:rPr>
        <w:t xml:space="preserve">обязаны уменьшить цену </w:t>
      </w:r>
      <w:r w:rsidR="00D90ADC" w:rsidRPr="00AA63DD">
        <w:rPr>
          <w:rFonts w:ascii="Times New Roman" w:hAnsi="Times New Roman" w:cs="Times New Roman"/>
          <w:sz w:val="24"/>
        </w:rPr>
        <w:t xml:space="preserve">договора </w:t>
      </w:r>
      <w:r w:rsidRPr="00AA63DD">
        <w:rPr>
          <w:rFonts w:ascii="Times New Roman" w:hAnsi="Times New Roman" w:cs="Times New Roman"/>
          <w:sz w:val="24"/>
        </w:rPr>
        <w:t xml:space="preserve">исходя из цены единицы Товара. Цена единицы дополнительно поставляемого Товара или цена единицы Товара при уменьшении предусмотренного </w:t>
      </w:r>
      <w:r w:rsidR="00D90ADC" w:rsidRPr="00AA63DD">
        <w:rPr>
          <w:rFonts w:ascii="Times New Roman" w:hAnsi="Times New Roman" w:cs="Times New Roman"/>
          <w:sz w:val="24"/>
        </w:rPr>
        <w:t xml:space="preserve">договором </w:t>
      </w:r>
      <w:r w:rsidRPr="00AA63DD">
        <w:rPr>
          <w:rFonts w:ascii="Times New Roman" w:hAnsi="Times New Roman" w:cs="Times New Roman"/>
          <w:sz w:val="24"/>
        </w:rPr>
        <w:t>количества поставляемого Товара должна определяться как частное от деления</w:t>
      </w:r>
      <w:r w:rsidRPr="00855088">
        <w:rPr>
          <w:rFonts w:ascii="Times New Roman" w:hAnsi="Times New Roman" w:cs="Times New Roman"/>
          <w:sz w:val="24"/>
        </w:rPr>
        <w:t xml:space="preserve"> первоначальной цены </w:t>
      </w:r>
      <w:r w:rsidR="00D90ADC" w:rsidRPr="00855088">
        <w:rPr>
          <w:rFonts w:ascii="Times New Roman" w:hAnsi="Times New Roman" w:cs="Times New Roman"/>
          <w:sz w:val="24"/>
        </w:rPr>
        <w:t xml:space="preserve">договора </w:t>
      </w:r>
      <w:r w:rsidRPr="00855088">
        <w:rPr>
          <w:rFonts w:ascii="Times New Roman" w:hAnsi="Times New Roman" w:cs="Times New Roman"/>
          <w:sz w:val="24"/>
        </w:rPr>
        <w:t xml:space="preserve">на предусмотренное в </w:t>
      </w:r>
      <w:r w:rsidR="00D90ADC" w:rsidRPr="00855088">
        <w:rPr>
          <w:rFonts w:ascii="Times New Roman" w:hAnsi="Times New Roman" w:cs="Times New Roman"/>
          <w:sz w:val="24"/>
        </w:rPr>
        <w:t xml:space="preserve">договоре </w:t>
      </w:r>
      <w:r w:rsidRPr="00855088">
        <w:rPr>
          <w:rFonts w:ascii="Times New Roman" w:hAnsi="Times New Roman" w:cs="Times New Roman"/>
          <w:sz w:val="24"/>
        </w:rPr>
        <w:t>количество Товара.</w:t>
      </w:r>
    </w:p>
    <w:p w14:paraId="62FC4602" w14:textId="77777777" w:rsidR="009C78B0" w:rsidRPr="00855088" w:rsidRDefault="009C78B0" w:rsidP="009C78B0">
      <w:pPr>
        <w:pStyle w:val="af0"/>
        <w:spacing w:after="0"/>
        <w:ind w:left="7"/>
        <w:rPr>
          <w:szCs w:val="24"/>
        </w:rPr>
      </w:pPr>
      <w:r w:rsidRPr="00855088">
        <w:rPr>
          <w:szCs w:val="24"/>
        </w:rPr>
        <w:lastRenderedPageBreak/>
        <w:t>2.4. Цена поставляемого Товара и валюта платежа устанавливаются в российских рублях. Оплата за поставленный Товар осуществляется простым банковским переводом с расчетного счета Заказчика.</w:t>
      </w:r>
    </w:p>
    <w:p w14:paraId="6E3D7B67" w14:textId="7A98919F" w:rsidR="007A6134" w:rsidRPr="00413C95" w:rsidRDefault="009C78B0" w:rsidP="007A6134">
      <w:pPr>
        <w:tabs>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5088">
        <w:t xml:space="preserve">2.5. </w:t>
      </w:r>
      <w:r w:rsidR="007A6134" w:rsidRPr="00855088">
        <w:t>Оплата Товара Заказчиком производится по факту поставки в течение</w:t>
      </w:r>
      <w:proofErr w:type="gramStart"/>
      <w:r w:rsidR="007A6134" w:rsidRPr="00855088">
        <w:t xml:space="preserve"> </w:t>
      </w:r>
      <w:r w:rsidR="0054425C">
        <w:t>____</w:t>
      </w:r>
      <w:r w:rsidR="000812FC" w:rsidRPr="00855088">
        <w:t xml:space="preserve"> </w:t>
      </w:r>
      <w:r w:rsidR="007A6134" w:rsidRPr="00855088">
        <w:t>(</w:t>
      </w:r>
      <w:r w:rsidR="0054425C">
        <w:t>____</w:t>
      </w:r>
      <w:r w:rsidR="007A6134" w:rsidRPr="00855088">
        <w:t>)</w:t>
      </w:r>
      <w:r w:rsidR="00646122">
        <w:t xml:space="preserve"> </w:t>
      </w:r>
      <w:proofErr w:type="gramEnd"/>
      <w:r w:rsidR="00646122">
        <w:t>рабочих</w:t>
      </w:r>
      <w:r w:rsidR="007A6134" w:rsidRPr="00855088">
        <w:t xml:space="preserve"> дней на основании счета, счета-фактуры, товарной накладной</w:t>
      </w:r>
      <w:r w:rsidR="007A6134">
        <w:t xml:space="preserve"> или УПД (универсального передаточного документа)</w:t>
      </w:r>
      <w:r w:rsidR="001A6433">
        <w:t xml:space="preserve">, </w:t>
      </w:r>
      <w:r w:rsidR="007A6134" w:rsidRPr="00855088">
        <w:t>при условии поступления</w:t>
      </w:r>
      <w:r w:rsidR="0054425C">
        <w:t xml:space="preserve"> от г</w:t>
      </w:r>
      <w:r w:rsidR="007A6134" w:rsidRPr="00855088">
        <w:t xml:space="preserve">осударственного  учреждения соответствующих денежных средств на </w:t>
      </w:r>
      <w:r w:rsidR="007A6134" w:rsidRPr="00515D28">
        <w:t>расчетны</w:t>
      </w:r>
      <w:r w:rsidR="009A758C">
        <w:t xml:space="preserve">й счет Заказчика. </w:t>
      </w:r>
      <w:r w:rsidR="007A6134" w:rsidRPr="00515D28">
        <w:t xml:space="preserve">Поставщик обязан </w:t>
      </w:r>
      <w:r w:rsidR="00376975">
        <w:t xml:space="preserve">ежеквартально </w:t>
      </w:r>
      <w:r w:rsidR="007A6134" w:rsidRPr="00515D28">
        <w:t>предостав</w:t>
      </w:r>
      <w:r w:rsidR="00376975">
        <w:t>ля</w:t>
      </w:r>
      <w:r w:rsidR="00046854">
        <w:t>ть акт</w:t>
      </w:r>
      <w:r w:rsidR="007A6134" w:rsidRPr="00515D28">
        <w:t xml:space="preserve"> сверки Заказчику.</w:t>
      </w:r>
      <w:r w:rsidR="00D54A25">
        <w:t> </w:t>
      </w:r>
      <w:r w:rsidR="007A6134">
        <w:t>Поставщик</w:t>
      </w:r>
      <w:r w:rsidR="007A6134" w:rsidRPr="00515D28">
        <w:t xml:space="preserve"> дает согласие на осуществление главным распорядителем (распорядителем) бюджетных средств, представившим субсидию в целях закупки </w:t>
      </w:r>
      <w:r w:rsidR="00DA28A2">
        <w:t>Товара</w:t>
      </w:r>
      <w:r w:rsidR="007A6134" w:rsidRPr="00515D28">
        <w:t>, и органами государственного (муниципального) финансового контроля проверок соблюдения им условий целей и порядка предоставления субсидий.</w:t>
      </w:r>
    </w:p>
    <w:p w14:paraId="02E08681" w14:textId="3F8862A7" w:rsidR="00FB086A" w:rsidRPr="00855088" w:rsidRDefault="00FB086A" w:rsidP="00FB086A">
      <w:pPr>
        <w:tabs>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5088">
        <w:t>2.6. Обязанности Заказчика по оплате считаются исполненными с момента списания денежных сре</w:t>
      </w:r>
      <w:proofErr w:type="gramStart"/>
      <w:r w:rsidRPr="00855088">
        <w:t>дств с р</w:t>
      </w:r>
      <w:proofErr w:type="gramEnd"/>
      <w:r w:rsidRPr="00855088">
        <w:t>асчетного счета Заказчика.</w:t>
      </w:r>
    </w:p>
    <w:p w14:paraId="14934D3F" w14:textId="1F320008" w:rsidR="00FC5763" w:rsidRPr="00855088" w:rsidRDefault="00FC5763" w:rsidP="00FB086A">
      <w:pPr>
        <w:tabs>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p>
    <w:p w14:paraId="72072D19" w14:textId="77777777" w:rsidR="00E531B5" w:rsidRPr="00855088" w:rsidRDefault="00151371" w:rsidP="00E531B5">
      <w:pPr>
        <w:pStyle w:val="affd"/>
        <w:numPr>
          <w:ilvl w:val="0"/>
          <w:numId w:val="44"/>
        </w:numPr>
        <w:shd w:val="clear" w:color="auto" w:fill="FFFFFF"/>
        <w:jc w:val="center"/>
        <w:rPr>
          <w:b/>
          <w:bCs/>
          <w:spacing w:val="-2"/>
        </w:rPr>
      </w:pPr>
      <w:r w:rsidRPr="00855088">
        <w:rPr>
          <w:b/>
          <w:bCs/>
          <w:spacing w:val="-2"/>
        </w:rPr>
        <w:t>Качество Товара, гарантии, упаковка и маркировки</w:t>
      </w:r>
      <w:r w:rsidR="00EA4B14">
        <w:rPr>
          <w:b/>
          <w:bCs/>
          <w:spacing w:val="-2"/>
        </w:rPr>
        <w:br/>
      </w:r>
    </w:p>
    <w:p w14:paraId="4B09353B" w14:textId="570C4621" w:rsidR="00AA55CF" w:rsidRDefault="00CA519C" w:rsidP="00CA519C">
      <w:pPr>
        <w:pStyle w:val="affd"/>
        <w:shd w:val="clear" w:color="auto" w:fill="FFFFFF"/>
        <w:tabs>
          <w:tab w:val="left" w:pos="0"/>
        </w:tabs>
        <w:ind w:left="0"/>
        <w:jc w:val="both"/>
      </w:pPr>
      <w:r>
        <w:rPr>
          <w:spacing w:val="-2"/>
        </w:rPr>
        <w:t>3.1. </w:t>
      </w:r>
      <w:r w:rsidR="004F7198" w:rsidRPr="00AA55CF">
        <w:rPr>
          <w:spacing w:val="-2"/>
        </w:rPr>
        <w:t xml:space="preserve">Качество Товара должно соответствовать технологическим и эксплуатационным </w:t>
      </w:r>
      <w:r w:rsidR="004F7198" w:rsidRPr="007577C3">
        <w:t xml:space="preserve">(техническим) требованиям, предъявляемым к </w:t>
      </w:r>
      <w:r w:rsidR="00DA28A2" w:rsidRPr="007577C3">
        <w:t>т</w:t>
      </w:r>
      <w:r w:rsidR="004F7198" w:rsidRPr="007577C3">
        <w:t>овару данного вида</w:t>
      </w:r>
      <w:r w:rsidR="000906F2">
        <w:t>,</w:t>
      </w:r>
      <w:r w:rsidR="004F7198" w:rsidRPr="007577C3">
        <w:t xml:space="preserve"> действующими нормативами</w:t>
      </w:r>
      <w:r w:rsidR="001A6955">
        <w:t> </w:t>
      </w:r>
      <w:r w:rsidR="004F7198" w:rsidRPr="007577C3">
        <w:t>и</w:t>
      </w:r>
      <w:r w:rsidR="001A6955">
        <w:t> </w:t>
      </w:r>
      <w:r w:rsidR="004F7198" w:rsidRPr="007577C3">
        <w:t>стандартами</w:t>
      </w:r>
      <w:r w:rsidR="001A6955">
        <w:t> </w:t>
      </w:r>
      <w:r w:rsidR="004F7198" w:rsidRPr="007577C3">
        <w:t>Российской</w:t>
      </w:r>
      <w:r w:rsidR="001A6955">
        <w:t> </w:t>
      </w:r>
      <w:r w:rsidR="004F7198" w:rsidRPr="007577C3">
        <w:t>Федерации</w:t>
      </w:r>
      <w:r w:rsidR="003D0C8D" w:rsidRPr="007577C3">
        <w:t>.</w:t>
      </w:r>
    </w:p>
    <w:p w14:paraId="4F15F7D6" w14:textId="599ACBDB" w:rsidR="00101077" w:rsidRPr="002436F5" w:rsidRDefault="00CE5C2A" w:rsidP="00101077">
      <w:pPr>
        <w:shd w:val="clear" w:color="auto" w:fill="FFFFFF"/>
        <w:tabs>
          <w:tab w:val="left" w:pos="1157"/>
        </w:tabs>
        <w:jc w:val="both"/>
      </w:pPr>
      <w:r w:rsidRPr="00CC3204">
        <w:t xml:space="preserve">3.2. </w:t>
      </w:r>
      <w:r w:rsidR="00101077" w:rsidRPr="002436F5">
        <w:t xml:space="preserve">Гарантийный срок на Товар устанавливается в соответствии с Приложением №1 к настоящему </w:t>
      </w:r>
      <w:r w:rsidR="001C5D77">
        <w:t>договору</w:t>
      </w:r>
      <w:r w:rsidR="001C5D77" w:rsidRPr="002436F5">
        <w:t xml:space="preserve"> </w:t>
      </w:r>
      <w:r w:rsidR="00101077" w:rsidRPr="002436F5">
        <w:t xml:space="preserve">и исчисляется </w:t>
      </w:r>
      <w:proofErr w:type="gramStart"/>
      <w:r w:rsidR="00101077" w:rsidRPr="002436F5">
        <w:t>с даты</w:t>
      </w:r>
      <w:r w:rsidR="00101077">
        <w:t xml:space="preserve"> </w:t>
      </w:r>
      <w:r w:rsidR="00101077" w:rsidRPr="002436F5">
        <w:t>поставки</w:t>
      </w:r>
      <w:proofErr w:type="gramEnd"/>
      <w:r w:rsidR="00101077" w:rsidRPr="002436F5">
        <w:t xml:space="preserve"> Товара.</w:t>
      </w:r>
    </w:p>
    <w:p w14:paraId="21F61D4E" w14:textId="3C9C3124" w:rsidR="00BE6135" w:rsidRPr="00855088" w:rsidRDefault="00BE6135" w:rsidP="002158DE">
      <w:pPr>
        <w:shd w:val="clear" w:color="auto" w:fill="FFFFFF"/>
        <w:tabs>
          <w:tab w:val="left" w:pos="1157"/>
        </w:tabs>
        <w:jc w:val="both"/>
      </w:pPr>
      <w:r w:rsidRPr="00855088">
        <w:t>3.3.</w:t>
      </w:r>
      <w:r w:rsidR="00C854D8">
        <w:t> </w:t>
      </w:r>
      <w:proofErr w:type="gramStart"/>
      <w:r w:rsidR="00C854D8" w:rsidRPr="002436F5">
        <w:t xml:space="preserve">Поставщик обязан одновременно с передачей Товара передать Заказчику его принадлежности, а также относящиеся к нему документы (технический паспорт </w:t>
      </w:r>
      <w:r w:rsidR="00DA28A2">
        <w:t xml:space="preserve">или </w:t>
      </w:r>
      <w:r w:rsidR="00C854D8" w:rsidRPr="002436F5">
        <w:t xml:space="preserve">иной документ, содержащий все существенные технические характеристики Товара на русском языке, инструкцию пользователя (руководство по эксплуатации) на русском языке, сертификат качества и т.п.), предусмотренные законом или иным правовым актом, и подтверждающие соответствие Товара требованиям </w:t>
      </w:r>
      <w:r w:rsidR="00C854D8">
        <w:t>договора</w:t>
      </w:r>
      <w:r w:rsidR="00C854D8" w:rsidRPr="002436F5">
        <w:t>, государственным стандартам Российской Федерации, техническим</w:t>
      </w:r>
      <w:proofErr w:type="gramEnd"/>
      <w:r w:rsidR="00C854D8" w:rsidRPr="002436F5">
        <w:t xml:space="preserve"> условиям, регламентам и иным нормативным правовым актам, которые устанавливают требования к Товару или условиям его производства.</w:t>
      </w:r>
    </w:p>
    <w:p w14:paraId="79CEF640" w14:textId="77777777" w:rsidR="004F7198" w:rsidRPr="00855088" w:rsidRDefault="004F7198" w:rsidP="004F7198">
      <w:pPr>
        <w:widowControl w:val="0"/>
        <w:shd w:val="clear" w:color="auto" w:fill="FFFFFF"/>
        <w:tabs>
          <w:tab w:val="left" w:pos="1027"/>
        </w:tabs>
        <w:autoSpaceDE w:val="0"/>
        <w:autoSpaceDN w:val="0"/>
        <w:adjustRightInd w:val="0"/>
        <w:jc w:val="both"/>
        <w:rPr>
          <w:spacing w:val="-7"/>
        </w:rPr>
      </w:pPr>
      <w:r w:rsidRPr="00855088">
        <w:rPr>
          <w:spacing w:val="-1"/>
        </w:rPr>
        <w:t xml:space="preserve">3.4. Тара и упаковка Товара должны соответствовать требованиям, предъявляемым к </w:t>
      </w:r>
      <w:r w:rsidRPr="00855088">
        <w:t xml:space="preserve">ним </w:t>
      </w:r>
      <w:r w:rsidR="006521CA">
        <w:br/>
      </w:r>
      <w:r w:rsidRPr="00855088">
        <w:t xml:space="preserve">действующими нормативами и обеспечивать сохранность Товара при транспортировке, загрузке-погрузке, хранении в условиях действующих климатических </w:t>
      </w:r>
      <w:r w:rsidRPr="00855088">
        <w:rPr>
          <w:spacing w:val="-1"/>
        </w:rPr>
        <w:t>условий (дождь, снег, град, пониженные и высокие температуры и т.д.).</w:t>
      </w:r>
    </w:p>
    <w:p w14:paraId="13C9E8F1" w14:textId="139E0225" w:rsidR="004F7198" w:rsidRPr="00855088" w:rsidRDefault="004F7198" w:rsidP="004F7198">
      <w:pPr>
        <w:widowControl w:val="0"/>
        <w:shd w:val="clear" w:color="auto" w:fill="FFFFFF"/>
        <w:tabs>
          <w:tab w:val="left" w:pos="1085"/>
        </w:tabs>
        <w:autoSpaceDE w:val="0"/>
        <w:autoSpaceDN w:val="0"/>
        <w:adjustRightInd w:val="0"/>
        <w:jc w:val="both"/>
        <w:rPr>
          <w:spacing w:val="-7"/>
        </w:rPr>
      </w:pPr>
      <w:r w:rsidRPr="00855088">
        <w:t xml:space="preserve">3.5. Маркировка наносится водо-несмываемой краской на русском и возможно других языках на двух сторонах каждой упаковки: на верхней и передней сторонах и </w:t>
      </w:r>
      <w:r w:rsidRPr="00855088">
        <w:rPr>
          <w:spacing w:val="-1"/>
        </w:rPr>
        <w:t xml:space="preserve">включает наименование и адрес </w:t>
      </w:r>
      <w:r w:rsidR="004B096B">
        <w:rPr>
          <w:spacing w:val="-1"/>
        </w:rPr>
        <w:t>п</w:t>
      </w:r>
      <w:r w:rsidRPr="00855088">
        <w:rPr>
          <w:spacing w:val="-1"/>
        </w:rPr>
        <w:t xml:space="preserve">роизводителя, наименование Товара, вес брутто и нетто. </w:t>
      </w:r>
      <w:r w:rsidRPr="00855088">
        <w:t xml:space="preserve">Упаковки, требующие особого обращения, должны иметь дополнительную маркировку, </w:t>
      </w:r>
      <w:r w:rsidRPr="00855088">
        <w:rPr>
          <w:spacing w:val="-1"/>
        </w:rPr>
        <w:t xml:space="preserve">как-то: «Верх», «Осторожно», «Не кантовать», другие маркировки, требующиеся для </w:t>
      </w:r>
      <w:r w:rsidRPr="00855088">
        <w:t>обеспечения надлежащего хранения и обращения с Товаром.</w:t>
      </w:r>
    </w:p>
    <w:p w14:paraId="43FA2A69" w14:textId="77777777" w:rsidR="004F7198" w:rsidRPr="00855088" w:rsidRDefault="004F7198" w:rsidP="004F7198">
      <w:pPr>
        <w:widowControl w:val="0"/>
        <w:shd w:val="clear" w:color="auto" w:fill="FFFFFF"/>
        <w:tabs>
          <w:tab w:val="left" w:pos="1085"/>
        </w:tabs>
        <w:autoSpaceDE w:val="0"/>
        <w:autoSpaceDN w:val="0"/>
        <w:adjustRightInd w:val="0"/>
        <w:jc w:val="both"/>
        <w:rPr>
          <w:spacing w:val="-7"/>
        </w:rPr>
      </w:pPr>
      <w:r w:rsidRPr="00855088">
        <w:rPr>
          <w:spacing w:val="-2"/>
        </w:rPr>
        <w:t>3.6. Упаковку и маркировку обеспечивает Поставщик.</w:t>
      </w:r>
    </w:p>
    <w:p w14:paraId="6F39D535" w14:textId="77777777" w:rsidR="00C854D8" w:rsidRPr="002436F5" w:rsidRDefault="004F7198" w:rsidP="00C854D8">
      <w:pPr>
        <w:shd w:val="clear" w:color="auto" w:fill="FFFFFF"/>
        <w:jc w:val="both"/>
      </w:pPr>
      <w:r w:rsidRPr="00855088">
        <w:t>3.</w:t>
      </w:r>
      <w:r w:rsidR="00E3125D" w:rsidRPr="00855088">
        <w:t>7</w:t>
      </w:r>
      <w:r w:rsidR="009929F8" w:rsidRPr="00855088">
        <w:t>.</w:t>
      </w:r>
      <w:r w:rsidR="00C854D8">
        <w:t> </w:t>
      </w:r>
      <w:r w:rsidR="00C854D8" w:rsidRPr="002436F5">
        <w:t xml:space="preserve">В течение гарантийного срока Поставщик гарантирует исправную и </w:t>
      </w:r>
      <w:r w:rsidR="00C854D8" w:rsidRPr="002436F5">
        <w:rPr>
          <w:spacing w:val="-1"/>
        </w:rPr>
        <w:t xml:space="preserve">полнофункциональную работу поставленного по настоящему </w:t>
      </w:r>
      <w:r w:rsidR="00C854D8">
        <w:rPr>
          <w:spacing w:val="-1"/>
        </w:rPr>
        <w:t>договору</w:t>
      </w:r>
      <w:r w:rsidR="00C854D8" w:rsidRPr="002436F5">
        <w:rPr>
          <w:spacing w:val="-1"/>
        </w:rPr>
        <w:t xml:space="preserve"> Товара. В случае </w:t>
      </w:r>
      <w:r w:rsidR="00C854D8" w:rsidRPr="002436F5">
        <w:t xml:space="preserve">выхода Товара из строя в течение гарантийного срока Поставщик обязуется </w:t>
      </w:r>
      <w:r w:rsidR="00C854D8" w:rsidRPr="002436F5">
        <w:rPr>
          <w:spacing w:val="-1"/>
        </w:rPr>
        <w:t>самостоятельно за свой счет произвести ремонт или замену неисправного Товара:</w:t>
      </w:r>
    </w:p>
    <w:p w14:paraId="18B55502" w14:textId="3BADA66D" w:rsidR="004F7198" w:rsidRPr="00855088" w:rsidRDefault="004F7198" w:rsidP="00C854D8">
      <w:pPr>
        <w:shd w:val="clear" w:color="auto" w:fill="FFFFFF"/>
        <w:jc w:val="both"/>
      </w:pPr>
      <w:r w:rsidRPr="00855088">
        <w:rPr>
          <w:spacing w:val="-6"/>
        </w:rPr>
        <w:t>3.</w:t>
      </w:r>
      <w:r w:rsidR="00E3125D" w:rsidRPr="00855088">
        <w:rPr>
          <w:spacing w:val="-6"/>
        </w:rPr>
        <w:t>7</w:t>
      </w:r>
      <w:r w:rsidRPr="00855088">
        <w:rPr>
          <w:spacing w:val="-6"/>
        </w:rPr>
        <w:t>.</w:t>
      </w:r>
      <w:r w:rsidR="003F6E09" w:rsidRPr="00855088">
        <w:rPr>
          <w:spacing w:val="-6"/>
        </w:rPr>
        <w:t>1.</w:t>
      </w:r>
      <w:r w:rsidRPr="00855088">
        <w:t xml:space="preserve"> </w:t>
      </w:r>
      <w:r w:rsidRPr="00855088">
        <w:rPr>
          <w:spacing w:val="-1"/>
        </w:rPr>
        <w:t>В течение</w:t>
      </w:r>
      <w:proofErr w:type="gramStart"/>
      <w:r w:rsidRPr="00855088">
        <w:rPr>
          <w:spacing w:val="-1"/>
        </w:rPr>
        <w:t xml:space="preserve"> </w:t>
      </w:r>
      <w:r w:rsidR="0054425C">
        <w:rPr>
          <w:spacing w:val="-1"/>
        </w:rPr>
        <w:t>___</w:t>
      </w:r>
      <w:r w:rsidR="006E0961" w:rsidRPr="00855088">
        <w:rPr>
          <w:spacing w:val="-1"/>
        </w:rPr>
        <w:t xml:space="preserve"> (</w:t>
      </w:r>
      <w:r w:rsidR="0054425C">
        <w:rPr>
          <w:spacing w:val="-1"/>
        </w:rPr>
        <w:t>____</w:t>
      </w:r>
      <w:r w:rsidR="00BB7EC0" w:rsidRPr="00855088">
        <w:rPr>
          <w:spacing w:val="-1"/>
        </w:rPr>
        <w:t>)</w:t>
      </w:r>
      <w:r w:rsidRPr="00855088">
        <w:rPr>
          <w:spacing w:val="-1"/>
        </w:rPr>
        <w:t xml:space="preserve"> </w:t>
      </w:r>
      <w:proofErr w:type="gramEnd"/>
      <w:r w:rsidRPr="00855088">
        <w:rPr>
          <w:spacing w:val="-1"/>
        </w:rPr>
        <w:t xml:space="preserve">календарных дней с даты получения письменного уведомления </w:t>
      </w:r>
      <w:r w:rsidRPr="00855088">
        <w:t>Заказчика при наличии такого Товара на складе Поставщика в соответствии со Спецификацией;</w:t>
      </w:r>
    </w:p>
    <w:p w14:paraId="7F8ADFDA" w14:textId="5AEBCF9B" w:rsidR="00151371" w:rsidRPr="00855088" w:rsidRDefault="004F7198" w:rsidP="00DC01BC">
      <w:pPr>
        <w:shd w:val="clear" w:color="auto" w:fill="FFFFFF"/>
        <w:tabs>
          <w:tab w:val="left" w:pos="2539"/>
        </w:tabs>
        <w:jc w:val="both"/>
      </w:pPr>
      <w:r w:rsidRPr="00855088">
        <w:rPr>
          <w:spacing w:val="-5"/>
        </w:rPr>
        <w:t>3.</w:t>
      </w:r>
      <w:r w:rsidR="00E3125D" w:rsidRPr="00855088">
        <w:rPr>
          <w:spacing w:val="-5"/>
        </w:rPr>
        <w:t>7</w:t>
      </w:r>
      <w:r w:rsidRPr="00855088">
        <w:rPr>
          <w:spacing w:val="-5"/>
        </w:rPr>
        <w:t>.</w:t>
      </w:r>
      <w:r w:rsidR="003F6E09" w:rsidRPr="00855088">
        <w:rPr>
          <w:spacing w:val="-5"/>
        </w:rPr>
        <w:t>2</w:t>
      </w:r>
      <w:r w:rsidRPr="00855088">
        <w:rPr>
          <w:spacing w:val="-5"/>
        </w:rPr>
        <w:t>.</w:t>
      </w:r>
      <w:r w:rsidRPr="00855088">
        <w:t xml:space="preserve"> В течение</w:t>
      </w:r>
      <w:proofErr w:type="gramStart"/>
      <w:r w:rsidRPr="00855088">
        <w:t xml:space="preserve"> </w:t>
      </w:r>
      <w:r w:rsidR="0054425C">
        <w:t>___</w:t>
      </w:r>
      <w:r w:rsidR="006E0961" w:rsidRPr="00855088">
        <w:t xml:space="preserve"> (</w:t>
      </w:r>
      <w:r w:rsidR="0054425C">
        <w:t>________</w:t>
      </w:r>
      <w:r w:rsidR="005B45BD" w:rsidRPr="00855088">
        <w:t>)</w:t>
      </w:r>
      <w:r w:rsidRPr="00855088">
        <w:t xml:space="preserve"> </w:t>
      </w:r>
      <w:proofErr w:type="gramEnd"/>
      <w:r w:rsidRPr="00855088">
        <w:t>календарных дней с даты получения письменного уведо</w:t>
      </w:r>
      <w:r w:rsidR="00CF5426" w:rsidRPr="00855088">
        <w:t>мления Заказчика в иных случаях.</w:t>
      </w:r>
    </w:p>
    <w:p w14:paraId="0CEB50C2" w14:textId="77777777" w:rsidR="000906F2" w:rsidRDefault="000906F2" w:rsidP="00C15B2C">
      <w:pPr>
        <w:shd w:val="clear" w:color="auto" w:fill="FFFFFF"/>
        <w:jc w:val="center"/>
        <w:rPr>
          <w:b/>
          <w:bCs/>
          <w:spacing w:val="-2"/>
        </w:rPr>
      </w:pPr>
    </w:p>
    <w:p w14:paraId="0DBA9BE5" w14:textId="5C37F810" w:rsidR="00C15B2C" w:rsidRDefault="00166438" w:rsidP="00C15B2C">
      <w:pPr>
        <w:shd w:val="clear" w:color="auto" w:fill="FFFFFF"/>
        <w:jc w:val="center"/>
        <w:rPr>
          <w:b/>
          <w:bCs/>
          <w:spacing w:val="-2"/>
        </w:rPr>
      </w:pPr>
      <w:r>
        <w:rPr>
          <w:b/>
          <w:bCs/>
          <w:spacing w:val="-2"/>
        </w:rPr>
        <w:br/>
      </w:r>
      <w:r w:rsidR="00151371" w:rsidRPr="00855088">
        <w:rPr>
          <w:b/>
          <w:bCs/>
          <w:spacing w:val="-2"/>
        </w:rPr>
        <w:t>4. Условия поставки</w:t>
      </w:r>
    </w:p>
    <w:p w14:paraId="7D5AEFF5" w14:textId="6A075709" w:rsidR="004D56B6" w:rsidRPr="007577C3" w:rsidRDefault="00EA4B14" w:rsidP="00B16F07">
      <w:pPr>
        <w:shd w:val="clear" w:color="auto" w:fill="FFFFFF"/>
        <w:tabs>
          <w:tab w:val="left" w:pos="2659"/>
        </w:tabs>
        <w:jc w:val="both"/>
      </w:pPr>
      <w:r>
        <w:rPr>
          <w:spacing w:val="-7"/>
        </w:rPr>
        <w:br/>
      </w:r>
      <w:r w:rsidR="008571F2" w:rsidRPr="00571FC4">
        <w:rPr>
          <w:spacing w:val="-7"/>
        </w:rPr>
        <w:t>4.1.</w:t>
      </w:r>
      <w:r w:rsidR="008571F2" w:rsidRPr="00571FC4">
        <w:t xml:space="preserve"> Товар </w:t>
      </w:r>
      <w:r w:rsidR="00B16F07">
        <w:t xml:space="preserve"> </w:t>
      </w:r>
      <w:r w:rsidR="008571F2" w:rsidRPr="00571FC4">
        <w:t xml:space="preserve">должен </w:t>
      </w:r>
      <w:r w:rsidR="00B16F07">
        <w:t xml:space="preserve"> </w:t>
      </w:r>
      <w:r w:rsidR="008571F2" w:rsidRPr="00571FC4">
        <w:t xml:space="preserve">быть </w:t>
      </w:r>
      <w:r w:rsidR="00B16F07">
        <w:t xml:space="preserve"> </w:t>
      </w:r>
      <w:r w:rsidR="008571F2" w:rsidRPr="007577C3">
        <w:t>поставлен</w:t>
      </w:r>
      <w:r w:rsidR="00B16F07">
        <w:t xml:space="preserve"> </w:t>
      </w:r>
      <w:r w:rsidR="008571F2" w:rsidRPr="007577C3">
        <w:t xml:space="preserve"> по адресу:</w:t>
      </w:r>
      <w:r w:rsidR="006A0FE0">
        <w:t xml:space="preserve"> </w:t>
      </w:r>
      <w:r w:rsidR="008571F2" w:rsidRPr="007577C3">
        <w:t xml:space="preserve"> </w:t>
      </w:r>
      <w:r w:rsidR="00B16F07">
        <w:t xml:space="preserve"> </w:t>
      </w:r>
      <w:r w:rsidR="0054425C">
        <w:t>______________________</w:t>
      </w:r>
    </w:p>
    <w:p w14:paraId="4AFB50AB" w14:textId="3ADB4858" w:rsidR="00F734E7" w:rsidRPr="002B3F86" w:rsidRDefault="000906F2" w:rsidP="002B3F86">
      <w:pPr>
        <w:ind w:right="-1"/>
        <w:jc w:val="both"/>
        <w:rPr>
          <w:rFonts w:eastAsia="Calibri"/>
        </w:rPr>
      </w:pPr>
      <w:r>
        <w:lastRenderedPageBreak/>
        <w:t>после</w:t>
      </w:r>
      <w:r w:rsidR="002B3F86" w:rsidRPr="00D91108">
        <w:t xml:space="preserve"> </w:t>
      </w:r>
      <w:r w:rsidR="002B3F86" w:rsidRPr="00D91108">
        <w:rPr>
          <w:spacing w:val="-1"/>
        </w:rPr>
        <w:t xml:space="preserve">подписания </w:t>
      </w:r>
      <w:r w:rsidR="002B3F86">
        <w:rPr>
          <w:spacing w:val="-1"/>
        </w:rPr>
        <w:t>договора</w:t>
      </w:r>
      <w:r w:rsidR="002B3F86" w:rsidRPr="00234891">
        <w:rPr>
          <w:rFonts w:eastAsia="Calibri"/>
        </w:rPr>
        <w:t xml:space="preserve"> по заявкам Заказчика, в течени</w:t>
      </w:r>
      <w:proofErr w:type="gramStart"/>
      <w:r w:rsidR="002B3F86" w:rsidRPr="00234891">
        <w:rPr>
          <w:rFonts w:eastAsia="Calibri"/>
        </w:rPr>
        <w:t>и</w:t>
      </w:r>
      <w:proofErr w:type="gramEnd"/>
      <w:r w:rsidR="002B3F86" w:rsidRPr="00234891">
        <w:rPr>
          <w:rFonts w:eastAsia="Calibri"/>
        </w:rPr>
        <w:t xml:space="preserve"> </w:t>
      </w:r>
      <w:r w:rsidR="0054425C">
        <w:rPr>
          <w:rFonts w:eastAsia="Calibri"/>
        </w:rPr>
        <w:t>___</w:t>
      </w:r>
      <w:r w:rsidR="002B3F86" w:rsidRPr="00234891">
        <w:rPr>
          <w:rFonts w:eastAsia="Calibri"/>
        </w:rPr>
        <w:t xml:space="preserve"> (</w:t>
      </w:r>
      <w:r w:rsidR="0054425C">
        <w:rPr>
          <w:rFonts w:eastAsia="Calibri"/>
        </w:rPr>
        <w:t>______</w:t>
      </w:r>
      <w:r w:rsidR="002B3F86" w:rsidRPr="00234891">
        <w:rPr>
          <w:rFonts w:eastAsia="Calibri"/>
        </w:rPr>
        <w:t>) рабоч</w:t>
      </w:r>
      <w:r w:rsidR="002B3F86">
        <w:rPr>
          <w:rFonts w:eastAsia="Calibri"/>
        </w:rPr>
        <w:t>их дней с даты получения заявки</w:t>
      </w:r>
      <w:r w:rsidR="00D91A90" w:rsidRPr="00D91108">
        <w:t>.</w:t>
      </w:r>
      <w:r w:rsidR="00F734E7" w:rsidRPr="007577C3">
        <w:t xml:space="preserve"> Д</w:t>
      </w:r>
      <w:r w:rsidR="00F734E7" w:rsidRPr="007577C3">
        <w:rPr>
          <w:spacing w:val="-1"/>
        </w:rPr>
        <w:t>опускается</w:t>
      </w:r>
      <w:r w:rsidR="00F734E7" w:rsidRPr="00E53F7B">
        <w:rPr>
          <w:spacing w:val="-1"/>
        </w:rPr>
        <w:t xml:space="preserve"> поставка Товара партиями в количестве, согласованном с Заказчиком</w:t>
      </w:r>
      <w:r w:rsidR="00F734E7" w:rsidRPr="00E53F7B">
        <w:t>.</w:t>
      </w:r>
    </w:p>
    <w:p w14:paraId="26529DF8" w14:textId="5FF1333F" w:rsidR="00151371" w:rsidRPr="00855088" w:rsidRDefault="00151371" w:rsidP="00B16F07">
      <w:pPr>
        <w:shd w:val="clear" w:color="auto" w:fill="FFFFFF"/>
        <w:jc w:val="both"/>
      </w:pPr>
      <w:r w:rsidRPr="009F5004">
        <w:rPr>
          <w:spacing w:val="-7"/>
        </w:rPr>
        <w:t>4.2.</w:t>
      </w:r>
      <w:r w:rsidRPr="009F5004">
        <w:t xml:space="preserve"> Доставка и разгрузка Товара осуществляется по адресу</w:t>
      </w:r>
      <w:r w:rsidR="00565132" w:rsidRPr="009F5004">
        <w:t xml:space="preserve">: </w:t>
      </w:r>
      <w:r w:rsidR="0054425C">
        <w:t>________________</w:t>
      </w:r>
    </w:p>
    <w:p w14:paraId="4A82F182" w14:textId="66299294" w:rsidR="0035520D" w:rsidRPr="00ED3691" w:rsidRDefault="00BE6135" w:rsidP="00B16F07">
      <w:pPr>
        <w:shd w:val="clear" w:color="auto" w:fill="FFFFFF"/>
        <w:tabs>
          <w:tab w:val="left" w:pos="2280"/>
        </w:tabs>
        <w:jc w:val="both"/>
      </w:pPr>
      <w:r w:rsidRPr="00855088">
        <w:rPr>
          <w:spacing w:val="-7"/>
        </w:rPr>
        <w:t>4.3.</w:t>
      </w:r>
      <w:r w:rsidRPr="00855088">
        <w:t xml:space="preserve"> </w:t>
      </w:r>
      <w:r w:rsidR="0035520D" w:rsidRPr="002436F5">
        <w:rPr>
          <w:spacing w:val="-1"/>
        </w:rPr>
        <w:t xml:space="preserve">Поставщик оформляет передачу Товара с предоставлением </w:t>
      </w:r>
      <w:r w:rsidR="0035520D" w:rsidRPr="002436F5">
        <w:t>товарной накладной, счета-</w:t>
      </w:r>
      <w:r w:rsidR="0035520D" w:rsidRPr="00ED3691">
        <w:t>фактуры или УПД</w:t>
      </w:r>
      <w:r w:rsidR="00FC3D03">
        <w:t>, о</w:t>
      </w:r>
      <w:r w:rsidR="00FC3D03" w:rsidRPr="00F34F25">
        <w:rPr>
          <w:lang w:eastAsia="ru-RU"/>
        </w:rPr>
        <w:t>беспечения исполнения гарантийных обязательств</w:t>
      </w:r>
      <w:r w:rsidR="00294760">
        <w:t xml:space="preserve"> </w:t>
      </w:r>
      <w:r w:rsidR="0035520D" w:rsidRPr="00ED3691">
        <w:t>и документов, указанных в пункте 3.3. договора.</w:t>
      </w:r>
    </w:p>
    <w:p w14:paraId="1C77EDD5" w14:textId="77777777" w:rsidR="00151371" w:rsidRPr="00ED3691" w:rsidRDefault="00151371" w:rsidP="0035520D">
      <w:pPr>
        <w:shd w:val="clear" w:color="auto" w:fill="FFFFFF"/>
        <w:tabs>
          <w:tab w:val="left" w:pos="2280"/>
        </w:tabs>
        <w:jc w:val="both"/>
      </w:pPr>
      <w:r w:rsidRPr="00ED3691">
        <w:t>4.4. Передачу Товара осуществляет уполномоченный представитель Поставщика, имеющий право подписи товарно-сопроводительных документов и контроля комплектности, качества и ассортимента Товара.</w:t>
      </w:r>
    </w:p>
    <w:p w14:paraId="3FEBC38B" w14:textId="37502FD3" w:rsidR="00ED3691" w:rsidRPr="002436F5" w:rsidRDefault="00D53DA8" w:rsidP="00ED3691">
      <w:pPr>
        <w:pStyle w:val="ConsPlusNormal"/>
        <w:ind w:firstLine="0"/>
        <w:jc w:val="both"/>
        <w:rPr>
          <w:rFonts w:ascii="Times New Roman" w:hAnsi="Times New Roman" w:cs="Times New Roman"/>
          <w:sz w:val="24"/>
        </w:rPr>
      </w:pPr>
      <w:r w:rsidRPr="00ED3691">
        <w:rPr>
          <w:rFonts w:ascii="Times New Roman" w:hAnsi="Times New Roman" w:cs="Times New Roman"/>
          <w:sz w:val="24"/>
          <w:szCs w:val="24"/>
        </w:rPr>
        <w:t xml:space="preserve">4.5. </w:t>
      </w:r>
      <w:r w:rsidR="00185150" w:rsidRPr="00ED3691">
        <w:rPr>
          <w:rFonts w:ascii="Times New Roman" w:hAnsi="Times New Roman" w:cs="Times New Roman"/>
          <w:sz w:val="24"/>
          <w:szCs w:val="24"/>
        </w:rPr>
        <w:t xml:space="preserve">Приемка Товара Заказчиком производится в присутствии представителей Поставщика по количеству мест поставленного Товара в промаркированной упаковочной таре. </w:t>
      </w:r>
      <w:r w:rsidR="001A12CE">
        <w:rPr>
          <w:rFonts w:ascii="Times New Roman" w:hAnsi="Times New Roman" w:cs="Times New Roman"/>
          <w:sz w:val="24"/>
          <w:szCs w:val="24"/>
        </w:rPr>
        <w:t>После</w:t>
      </w:r>
      <w:r w:rsidR="00185150" w:rsidRPr="00ED3691">
        <w:rPr>
          <w:rFonts w:ascii="Times New Roman" w:hAnsi="Times New Roman" w:cs="Times New Roman"/>
          <w:sz w:val="24"/>
          <w:szCs w:val="24"/>
        </w:rPr>
        <w:t xml:space="preserve"> приемки Товара </w:t>
      </w:r>
      <w:r w:rsidR="005E3C85">
        <w:rPr>
          <w:rFonts w:ascii="Times New Roman" w:hAnsi="Times New Roman" w:cs="Times New Roman"/>
          <w:sz w:val="24"/>
          <w:szCs w:val="24"/>
        </w:rPr>
        <w:t xml:space="preserve">Заказчиком </w:t>
      </w:r>
      <w:r w:rsidR="00185150" w:rsidRPr="00ED3691">
        <w:rPr>
          <w:rFonts w:ascii="Times New Roman" w:hAnsi="Times New Roman" w:cs="Times New Roman"/>
          <w:sz w:val="24"/>
          <w:szCs w:val="24"/>
        </w:rPr>
        <w:t xml:space="preserve">проводится экспертиза поставленного Поставщиком Товара в части его соответствия условиям договора. Экспертиза может проводиться своими силами или к ее проведению могут привлекаться эксперты, экспертные организации. Если в результате проведенной </w:t>
      </w:r>
      <w:r w:rsidR="00B350B3">
        <w:rPr>
          <w:rFonts w:ascii="Times New Roman" w:hAnsi="Times New Roman" w:cs="Times New Roman"/>
          <w:sz w:val="24"/>
          <w:szCs w:val="24"/>
        </w:rPr>
        <w:t>экспертизы</w:t>
      </w:r>
      <w:r w:rsidR="00185150" w:rsidRPr="00ED3691">
        <w:rPr>
          <w:rFonts w:ascii="Times New Roman" w:hAnsi="Times New Roman" w:cs="Times New Roman"/>
          <w:sz w:val="24"/>
          <w:szCs w:val="24"/>
        </w:rPr>
        <w:t xml:space="preserve"> будет обнаружено несоответствие поставленного Товара указанным документам, а также недостача, бой, б</w:t>
      </w:r>
      <w:r w:rsidR="00185150" w:rsidRPr="00ED3691">
        <w:rPr>
          <w:rFonts w:ascii="Times New Roman" w:hAnsi="Times New Roman" w:cs="Times New Roman"/>
          <w:spacing w:val="-1"/>
          <w:sz w:val="24"/>
          <w:szCs w:val="24"/>
        </w:rPr>
        <w:t xml:space="preserve">рак, Заказчик незамедлительно информирует об этом Поставщика. Поставщик обязуется </w:t>
      </w:r>
      <w:r w:rsidR="00185150" w:rsidRPr="00ED3691">
        <w:rPr>
          <w:rFonts w:ascii="Times New Roman" w:hAnsi="Times New Roman" w:cs="Times New Roman"/>
          <w:sz w:val="24"/>
          <w:szCs w:val="24"/>
        </w:rPr>
        <w:t>за свой счет заменить/</w:t>
      </w:r>
      <w:proofErr w:type="spellStart"/>
      <w:r w:rsidR="00185150" w:rsidRPr="00ED3691">
        <w:rPr>
          <w:rFonts w:ascii="Times New Roman" w:hAnsi="Times New Roman" w:cs="Times New Roman"/>
          <w:sz w:val="24"/>
          <w:szCs w:val="24"/>
        </w:rPr>
        <w:t>допоставить</w:t>
      </w:r>
      <w:proofErr w:type="spellEnd"/>
      <w:r w:rsidR="00185150" w:rsidRPr="00ED3691">
        <w:rPr>
          <w:rFonts w:ascii="Times New Roman" w:hAnsi="Times New Roman" w:cs="Times New Roman"/>
          <w:sz w:val="24"/>
          <w:szCs w:val="24"/>
        </w:rPr>
        <w:t xml:space="preserve"> Товар в срок, дополнительно согласованный Сторонами, который ни при каких обстоятельствах не может превышать</w:t>
      </w:r>
      <w:proofErr w:type="gramStart"/>
      <w:r w:rsidR="00185150" w:rsidRPr="00ED3691">
        <w:rPr>
          <w:rFonts w:ascii="Times New Roman" w:hAnsi="Times New Roman" w:cs="Times New Roman"/>
          <w:sz w:val="24"/>
          <w:szCs w:val="24"/>
        </w:rPr>
        <w:t xml:space="preserve"> </w:t>
      </w:r>
      <w:r w:rsidR="0054425C">
        <w:rPr>
          <w:rFonts w:ascii="Times New Roman" w:hAnsi="Times New Roman" w:cs="Times New Roman"/>
          <w:sz w:val="24"/>
          <w:szCs w:val="24"/>
        </w:rPr>
        <w:t>___</w:t>
      </w:r>
      <w:r w:rsidR="00185150" w:rsidRPr="00ED3691">
        <w:rPr>
          <w:rFonts w:ascii="Times New Roman" w:hAnsi="Times New Roman" w:cs="Times New Roman"/>
          <w:sz w:val="24"/>
          <w:szCs w:val="24"/>
        </w:rPr>
        <w:t xml:space="preserve"> (</w:t>
      </w:r>
      <w:r w:rsidR="0054425C">
        <w:rPr>
          <w:rFonts w:ascii="Times New Roman" w:hAnsi="Times New Roman" w:cs="Times New Roman"/>
          <w:sz w:val="24"/>
          <w:szCs w:val="24"/>
        </w:rPr>
        <w:t>_____</w:t>
      </w:r>
      <w:r w:rsidR="00185150" w:rsidRPr="00ED3691">
        <w:rPr>
          <w:rFonts w:ascii="Times New Roman" w:hAnsi="Times New Roman" w:cs="Times New Roman"/>
          <w:sz w:val="24"/>
          <w:szCs w:val="24"/>
        </w:rPr>
        <w:t xml:space="preserve">) </w:t>
      </w:r>
      <w:proofErr w:type="gramEnd"/>
      <w:r w:rsidR="00185150" w:rsidRPr="00ED3691">
        <w:rPr>
          <w:rFonts w:ascii="Times New Roman" w:hAnsi="Times New Roman" w:cs="Times New Roman"/>
          <w:sz w:val="24"/>
          <w:szCs w:val="24"/>
        </w:rPr>
        <w:t>рабочих дней с даты получения замечаний</w:t>
      </w:r>
      <w:r w:rsidR="00251ED6">
        <w:rPr>
          <w:rFonts w:ascii="Times New Roman" w:hAnsi="Times New Roman" w:cs="Times New Roman"/>
          <w:sz w:val="24"/>
          <w:szCs w:val="24"/>
        </w:rPr>
        <w:t> </w:t>
      </w:r>
      <w:r w:rsidR="00185150" w:rsidRPr="00ED3691">
        <w:rPr>
          <w:rFonts w:ascii="Times New Roman" w:hAnsi="Times New Roman" w:cs="Times New Roman"/>
          <w:sz w:val="24"/>
          <w:szCs w:val="24"/>
        </w:rPr>
        <w:t>Заказчика.</w:t>
      </w:r>
      <w:r w:rsidR="00ED3691">
        <w:br/>
      </w:r>
      <w:r w:rsidR="00ED3691" w:rsidRPr="002436F5">
        <w:rPr>
          <w:rFonts w:ascii="Times New Roman" w:hAnsi="Times New Roman" w:cs="Times New Roman"/>
          <w:sz w:val="24"/>
        </w:rPr>
        <w:t>4.6. Заказчик в течение</w:t>
      </w:r>
      <w:proofErr w:type="gramStart"/>
      <w:r w:rsidR="0054425C">
        <w:rPr>
          <w:rFonts w:ascii="Times New Roman" w:hAnsi="Times New Roman" w:cs="Times New Roman"/>
          <w:sz w:val="24"/>
        </w:rPr>
        <w:t>__</w:t>
      </w:r>
      <w:r w:rsidR="00ED3691" w:rsidRPr="002436F5">
        <w:rPr>
          <w:rFonts w:ascii="Times New Roman" w:hAnsi="Times New Roman" w:cs="Times New Roman"/>
          <w:sz w:val="24"/>
        </w:rPr>
        <w:t xml:space="preserve"> (</w:t>
      </w:r>
      <w:r w:rsidR="0054425C">
        <w:rPr>
          <w:rFonts w:ascii="Times New Roman" w:hAnsi="Times New Roman" w:cs="Times New Roman"/>
          <w:sz w:val="24"/>
        </w:rPr>
        <w:t>____</w:t>
      </w:r>
      <w:r w:rsidR="00ED3691" w:rsidRPr="002436F5">
        <w:rPr>
          <w:rFonts w:ascii="Times New Roman" w:hAnsi="Times New Roman" w:cs="Times New Roman"/>
          <w:sz w:val="24"/>
        </w:rPr>
        <w:t xml:space="preserve">) </w:t>
      </w:r>
      <w:proofErr w:type="gramEnd"/>
      <w:r w:rsidR="00ED3691" w:rsidRPr="002436F5">
        <w:rPr>
          <w:rFonts w:ascii="Times New Roman" w:hAnsi="Times New Roman" w:cs="Times New Roman"/>
          <w:sz w:val="24"/>
        </w:rPr>
        <w:t xml:space="preserve">рабочих дней со дня получения от Поставщика документов, предусмотренных пунктом 4.3. </w:t>
      </w:r>
      <w:r w:rsidR="00ED3691">
        <w:rPr>
          <w:rFonts w:ascii="Times New Roman" w:hAnsi="Times New Roman" w:cs="Times New Roman"/>
          <w:sz w:val="24"/>
        </w:rPr>
        <w:t>договора</w:t>
      </w:r>
      <w:r w:rsidR="00ED3691" w:rsidRPr="002436F5">
        <w:rPr>
          <w:rFonts w:ascii="Times New Roman" w:hAnsi="Times New Roman" w:cs="Times New Roman"/>
          <w:sz w:val="24"/>
        </w:rPr>
        <w:t>, направляет Поставщику подписанную товарную накладную</w:t>
      </w:r>
      <w:r w:rsidR="00ED3691">
        <w:rPr>
          <w:rFonts w:ascii="Times New Roman" w:hAnsi="Times New Roman" w:cs="Times New Roman"/>
          <w:sz w:val="24"/>
        </w:rPr>
        <w:t xml:space="preserve"> (или УПД)</w:t>
      </w:r>
      <w:r w:rsidR="00ED3691" w:rsidRPr="002436F5">
        <w:rPr>
          <w:rFonts w:ascii="Times New Roman" w:hAnsi="Times New Roman" w:cs="Times New Roman"/>
          <w:sz w:val="24"/>
        </w:rPr>
        <w:t xml:space="preserve"> или мотивированный отказ от подписания, в котором указываются недостатки и сроки их устранения.</w:t>
      </w:r>
    </w:p>
    <w:p w14:paraId="52B98A0E" w14:textId="77777777" w:rsidR="00ED3691" w:rsidRPr="002436F5" w:rsidRDefault="00ED3691" w:rsidP="00ED3691">
      <w:pPr>
        <w:pStyle w:val="ConsPlusNormal"/>
        <w:ind w:firstLine="0"/>
        <w:jc w:val="both"/>
        <w:rPr>
          <w:rFonts w:ascii="Times New Roman" w:hAnsi="Times New Roman" w:cs="Times New Roman"/>
          <w:sz w:val="24"/>
        </w:rPr>
      </w:pPr>
      <w:r w:rsidRPr="002436F5">
        <w:rPr>
          <w:rFonts w:ascii="Times New Roman" w:hAnsi="Times New Roman" w:cs="Times New Roman"/>
          <w:sz w:val="24"/>
        </w:rPr>
        <w:t xml:space="preserve">4.7. После устранения недостатков, послуживших основанием для </w:t>
      </w:r>
      <w:proofErr w:type="spellStart"/>
      <w:r w:rsidRPr="002436F5">
        <w:rPr>
          <w:rFonts w:ascii="Times New Roman" w:hAnsi="Times New Roman" w:cs="Times New Roman"/>
          <w:sz w:val="24"/>
        </w:rPr>
        <w:t>неподписания</w:t>
      </w:r>
      <w:proofErr w:type="spellEnd"/>
      <w:r w:rsidRPr="002436F5">
        <w:rPr>
          <w:rFonts w:ascii="Times New Roman" w:hAnsi="Times New Roman" w:cs="Times New Roman"/>
          <w:sz w:val="24"/>
        </w:rPr>
        <w:t xml:space="preserve"> </w:t>
      </w:r>
      <w:r>
        <w:rPr>
          <w:rFonts w:ascii="Times New Roman" w:hAnsi="Times New Roman" w:cs="Times New Roman"/>
          <w:sz w:val="24"/>
        </w:rPr>
        <w:t>т</w:t>
      </w:r>
      <w:r w:rsidRPr="002436F5">
        <w:rPr>
          <w:rFonts w:ascii="Times New Roman" w:hAnsi="Times New Roman" w:cs="Times New Roman"/>
          <w:sz w:val="24"/>
        </w:rPr>
        <w:t>оварной накладной</w:t>
      </w:r>
      <w:r>
        <w:rPr>
          <w:rFonts w:ascii="Times New Roman" w:hAnsi="Times New Roman" w:cs="Times New Roman"/>
          <w:sz w:val="24"/>
        </w:rPr>
        <w:t xml:space="preserve"> или УПД</w:t>
      </w:r>
      <w:r w:rsidRPr="002436F5">
        <w:rPr>
          <w:rFonts w:ascii="Times New Roman" w:hAnsi="Times New Roman" w:cs="Times New Roman"/>
          <w:sz w:val="24"/>
        </w:rPr>
        <w:t>, Поставщик и Заказчик подписывают товарную накладную</w:t>
      </w:r>
      <w:r>
        <w:rPr>
          <w:rFonts w:ascii="Times New Roman" w:hAnsi="Times New Roman" w:cs="Times New Roman"/>
          <w:sz w:val="24"/>
        </w:rPr>
        <w:t xml:space="preserve"> или УПД</w:t>
      </w:r>
      <w:r w:rsidRPr="002436F5">
        <w:rPr>
          <w:rFonts w:ascii="Times New Roman" w:hAnsi="Times New Roman" w:cs="Times New Roman"/>
          <w:sz w:val="24"/>
        </w:rPr>
        <w:t xml:space="preserve"> в порядке и сроки, предусмотренные пунктами 4.5 и 4.6 </w:t>
      </w:r>
      <w:r>
        <w:rPr>
          <w:rFonts w:ascii="Times New Roman" w:hAnsi="Times New Roman" w:cs="Times New Roman"/>
          <w:sz w:val="24"/>
        </w:rPr>
        <w:t>договора</w:t>
      </w:r>
      <w:r w:rsidRPr="002436F5">
        <w:rPr>
          <w:rFonts w:ascii="Times New Roman" w:hAnsi="Times New Roman" w:cs="Times New Roman"/>
          <w:sz w:val="24"/>
        </w:rPr>
        <w:t>.</w:t>
      </w:r>
    </w:p>
    <w:p w14:paraId="32F21DC5" w14:textId="3D78CBE4" w:rsidR="00D44B3D" w:rsidRPr="00DE7C12" w:rsidRDefault="00D44B3D" w:rsidP="00185150">
      <w:pPr>
        <w:widowControl w:val="0"/>
        <w:shd w:val="clear" w:color="auto" w:fill="FFFFFF"/>
        <w:tabs>
          <w:tab w:val="left" w:pos="2366"/>
        </w:tabs>
        <w:autoSpaceDE w:val="0"/>
        <w:autoSpaceDN w:val="0"/>
        <w:adjustRightInd w:val="0"/>
        <w:jc w:val="both"/>
      </w:pPr>
      <w:r w:rsidRPr="00855088">
        <w:t>4.</w:t>
      </w:r>
      <w:r w:rsidR="00ED3691">
        <w:t>8</w:t>
      </w:r>
      <w:r w:rsidRPr="00855088">
        <w:t xml:space="preserve">. Переход права собственности на Товар, поставленный в соответствии с настоящим </w:t>
      </w:r>
      <w:r w:rsidR="008571F2" w:rsidRPr="00855088">
        <w:t>договором</w:t>
      </w:r>
      <w:r w:rsidRPr="00855088">
        <w:t>, от Поставщика к Заказчику происходит в момент подписания Сторонами товарной накладной</w:t>
      </w:r>
      <w:r w:rsidR="00B407E7">
        <w:t xml:space="preserve"> или УПД</w:t>
      </w:r>
      <w:r w:rsidR="00DE7C12">
        <w:t>.</w:t>
      </w:r>
    </w:p>
    <w:p w14:paraId="461F84B7" w14:textId="178EC374" w:rsidR="007529D8" w:rsidRPr="00855088" w:rsidRDefault="00D44B3D" w:rsidP="007529D8">
      <w:pPr>
        <w:widowControl w:val="0"/>
        <w:tabs>
          <w:tab w:val="left" w:pos="0"/>
          <w:tab w:val="left" w:pos="36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855088">
        <w:t>4.</w:t>
      </w:r>
      <w:r w:rsidR="00ED3691">
        <w:t>9</w:t>
      </w:r>
      <w:r w:rsidRPr="00855088">
        <w:t xml:space="preserve">. </w:t>
      </w:r>
      <w:r w:rsidRPr="00855088">
        <w:tab/>
        <w:t>Датой поставки Товара является дата подписания Заказчиком товарной накладной</w:t>
      </w:r>
      <w:r w:rsidR="00B407E7">
        <w:t xml:space="preserve"> или УПД</w:t>
      </w:r>
      <w:r w:rsidRPr="00855088">
        <w:t xml:space="preserve"> после приемки Товара Заказчиком по установленному </w:t>
      </w:r>
      <w:r w:rsidR="00A67F11">
        <w:t>С</w:t>
      </w:r>
      <w:r w:rsidRPr="00855088">
        <w:t xml:space="preserve">пецификацией </w:t>
      </w:r>
      <w:r w:rsidR="00A67F11">
        <w:t xml:space="preserve">(Приложение № 1 </w:t>
      </w:r>
      <w:r w:rsidRPr="00855088">
        <w:t xml:space="preserve">к настоящему </w:t>
      </w:r>
      <w:r w:rsidR="008571F2" w:rsidRPr="00855088">
        <w:t>договору</w:t>
      </w:r>
      <w:r w:rsidR="00A67F11">
        <w:t>)</w:t>
      </w:r>
      <w:r w:rsidRPr="00855088">
        <w:t xml:space="preserve"> ассортименту, количеству и ценам Товара в полном объеме с комплектом необходимых и надлежащим образом </w:t>
      </w:r>
      <w:r w:rsidRPr="00855088">
        <w:rPr>
          <w:spacing w:val="-2"/>
        </w:rPr>
        <w:t>оформленных документов (товарная накладная,</w:t>
      </w:r>
      <w:r w:rsidR="00EA20D5">
        <w:rPr>
          <w:spacing w:val="-2"/>
        </w:rPr>
        <w:t> </w:t>
      </w:r>
      <w:r w:rsidRPr="00855088">
        <w:rPr>
          <w:spacing w:val="-2"/>
        </w:rPr>
        <w:t>счет-фактура</w:t>
      </w:r>
      <w:r w:rsidR="00EA20D5">
        <w:rPr>
          <w:spacing w:val="-2"/>
        </w:rPr>
        <w:t> </w:t>
      </w:r>
      <w:r w:rsidR="00B407E7">
        <w:rPr>
          <w:spacing w:val="-2"/>
        </w:rPr>
        <w:t>или</w:t>
      </w:r>
      <w:r w:rsidR="00EA20D5">
        <w:rPr>
          <w:spacing w:val="-2"/>
        </w:rPr>
        <w:t> </w:t>
      </w:r>
      <w:r w:rsidR="00B407E7">
        <w:rPr>
          <w:spacing w:val="-2"/>
        </w:rPr>
        <w:t>УПД,</w:t>
      </w:r>
      <w:r w:rsidR="00EA20D5">
        <w:rPr>
          <w:spacing w:val="-2"/>
        </w:rPr>
        <w:t> </w:t>
      </w:r>
      <w:r w:rsidRPr="00855088">
        <w:rPr>
          <w:spacing w:val="-2"/>
        </w:rPr>
        <w:t>копии</w:t>
      </w:r>
      <w:r w:rsidR="00EA20D5">
        <w:rPr>
          <w:spacing w:val="-2"/>
        </w:rPr>
        <w:t> </w:t>
      </w:r>
      <w:r w:rsidRPr="00855088">
        <w:rPr>
          <w:spacing w:val="-2"/>
        </w:rPr>
        <w:t>сертификатов).</w:t>
      </w:r>
    </w:p>
    <w:p w14:paraId="13B6F8F7" w14:textId="77777777" w:rsidR="00B16F07" w:rsidRPr="00855088" w:rsidRDefault="00B16F07" w:rsidP="00B16F07">
      <w:pPr>
        <w:widowControl w:val="0"/>
        <w:tabs>
          <w:tab w:val="left" w:pos="0"/>
          <w:tab w:val="left" w:pos="36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pacing w:val="-7"/>
        </w:rPr>
      </w:pPr>
      <w:r>
        <w:t>4.10</w:t>
      </w:r>
      <w:r w:rsidRPr="00855088">
        <w:t>. Заказчик вправе отказать Поставщику в приемке Товара в момент поставки в случае, если:</w:t>
      </w:r>
    </w:p>
    <w:p w14:paraId="6D79C730" w14:textId="0AA5FF5C" w:rsidR="00B16F07" w:rsidRPr="00855088" w:rsidRDefault="00B16F07" w:rsidP="00B16F07">
      <w:pPr>
        <w:widowControl w:val="0"/>
        <w:shd w:val="clear" w:color="auto" w:fill="FFFFFF"/>
        <w:tabs>
          <w:tab w:val="left" w:pos="2366"/>
        </w:tabs>
        <w:autoSpaceDE w:val="0"/>
        <w:autoSpaceDN w:val="0"/>
        <w:adjustRightInd w:val="0"/>
        <w:spacing w:line="274" w:lineRule="exact"/>
        <w:jc w:val="both"/>
        <w:rPr>
          <w:spacing w:val="-7"/>
        </w:rPr>
      </w:pPr>
      <w:r w:rsidRPr="00855088">
        <w:rPr>
          <w:spacing w:val="-7"/>
        </w:rPr>
        <w:t xml:space="preserve">- </w:t>
      </w:r>
      <w:r w:rsidRPr="00855088">
        <w:t>товарно-сопроводительные документы оформлены, но содержание не соответствует</w:t>
      </w:r>
      <w:r w:rsidRPr="00855088">
        <w:rPr>
          <w:spacing w:val="-7"/>
        </w:rPr>
        <w:t xml:space="preserve"> </w:t>
      </w:r>
      <w:r w:rsidR="00482C73">
        <w:rPr>
          <w:spacing w:val="-7"/>
        </w:rPr>
        <w:t>С</w:t>
      </w:r>
      <w:r w:rsidRPr="00855088">
        <w:rPr>
          <w:spacing w:val="-2"/>
        </w:rPr>
        <w:t>пецификации к договору;</w:t>
      </w:r>
    </w:p>
    <w:p w14:paraId="73DB63C3" w14:textId="77777777" w:rsidR="00B16F07" w:rsidRPr="00855088" w:rsidRDefault="00B16F07" w:rsidP="00B16F07">
      <w:pPr>
        <w:shd w:val="clear" w:color="auto" w:fill="FFFFFF"/>
        <w:spacing w:line="274" w:lineRule="exact"/>
        <w:jc w:val="both"/>
      </w:pPr>
      <w:r w:rsidRPr="00855088">
        <w:rPr>
          <w:spacing w:val="-2"/>
        </w:rPr>
        <w:t xml:space="preserve">- товарно-сопроводительные документы не оформлены или оформлены не надлежащим </w:t>
      </w:r>
      <w:r w:rsidRPr="00855088">
        <w:t>образом;</w:t>
      </w:r>
    </w:p>
    <w:p w14:paraId="428F1C43" w14:textId="77777777" w:rsidR="00B16F07" w:rsidRPr="00855088" w:rsidRDefault="00B16F07" w:rsidP="00B16F07">
      <w:pPr>
        <w:shd w:val="clear" w:color="auto" w:fill="FFFFFF"/>
        <w:spacing w:line="274" w:lineRule="exact"/>
        <w:jc w:val="both"/>
      </w:pPr>
      <w:r w:rsidRPr="00855088">
        <w:t>- товарно-сопроводительные документы представлены не в полном объеме (пункт 4.3. настоящего договора);</w:t>
      </w:r>
    </w:p>
    <w:p w14:paraId="073C09E4" w14:textId="77777777" w:rsidR="00B16F07" w:rsidRPr="00855088" w:rsidRDefault="00B16F07" w:rsidP="00B16F07">
      <w:pPr>
        <w:shd w:val="clear" w:color="auto" w:fill="FFFFFF"/>
        <w:spacing w:line="274" w:lineRule="exact"/>
        <w:jc w:val="both"/>
      </w:pPr>
      <w:r w:rsidRPr="00855088">
        <w:t>- поставка Товара осуществляется с нарушением ассортимента, комплектности, количества или цены;</w:t>
      </w:r>
    </w:p>
    <w:p w14:paraId="63C8CBAA" w14:textId="23CA7A28" w:rsidR="00571244" w:rsidRDefault="00B16F07" w:rsidP="00B16F07">
      <w:pPr>
        <w:shd w:val="clear" w:color="auto" w:fill="FFFFFF"/>
        <w:tabs>
          <w:tab w:val="left" w:pos="2150"/>
        </w:tabs>
        <w:spacing w:line="274" w:lineRule="exact"/>
        <w:jc w:val="both"/>
        <w:rPr>
          <w:spacing w:val="-6"/>
        </w:rPr>
      </w:pPr>
      <w:r w:rsidRPr="00855088">
        <w:rPr>
          <w:spacing w:val="-2"/>
        </w:rPr>
        <w:t>-</w:t>
      </w:r>
      <w:r>
        <w:rPr>
          <w:spacing w:val="-2"/>
        </w:rPr>
        <w:t> </w:t>
      </w:r>
      <w:r w:rsidRPr="00855088">
        <w:rPr>
          <w:spacing w:val="-2"/>
        </w:rPr>
        <w:t>нарушена или неправильно осуществлена упаковка или маркировка Товара;</w:t>
      </w:r>
      <w:r w:rsidR="005C1F79">
        <w:rPr>
          <w:spacing w:val="-2"/>
        </w:rPr>
        <w:br/>
      </w:r>
      <w:r w:rsidR="005C1F79" w:rsidRPr="002436F5">
        <w:rPr>
          <w:spacing w:val="-2"/>
        </w:rPr>
        <w:t>-</w:t>
      </w:r>
      <w:r w:rsidR="005C1F79">
        <w:rPr>
          <w:spacing w:val="-2"/>
        </w:rPr>
        <w:t> </w:t>
      </w:r>
      <w:r w:rsidR="005C1F79" w:rsidRPr="002436F5">
        <w:rPr>
          <w:spacing w:val="-2"/>
        </w:rPr>
        <w:t>Товар</w:t>
      </w:r>
      <w:r w:rsidR="00F21DFB">
        <w:rPr>
          <w:spacing w:val="-2"/>
        </w:rPr>
        <w:t> </w:t>
      </w:r>
      <w:r w:rsidR="005C1F79" w:rsidRPr="002436F5">
        <w:rPr>
          <w:spacing w:val="-2"/>
        </w:rPr>
        <w:t>поставлен</w:t>
      </w:r>
      <w:r w:rsidR="00F21DFB">
        <w:rPr>
          <w:spacing w:val="-2"/>
        </w:rPr>
        <w:t> </w:t>
      </w:r>
      <w:r w:rsidR="005C1F79" w:rsidRPr="002436F5">
        <w:rPr>
          <w:spacing w:val="-2"/>
        </w:rPr>
        <w:t>вне</w:t>
      </w:r>
      <w:r w:rsidR="00F21DFB">
        <w:rPr>
          <w:spacing w:val="-2"/>
        </w:rPr>
        <w:t> </w:t>
      </w:r>
      <w:r w:rsidR="005C1F79" w:rsidRPr="002436F5">
        <w:rPr>
          <w:spacing w:val="-2"/>
        </w:rPr>
        <w:t>установленного</w:t>
      </w:r>
      <w:r w:rsidR="00F21DFB">
        <w:rPr>
          <w:spacing w:val="-2"/>
        </w:rPr>
        <w:t> </w:t>
      </w:r>
      <w:r w:rsidR="005C1F79" w:rsidRPr="002436F5">
        <w:rPr>
          <w:spacing w:val="-2"/>
        </w:rPr>
        <w:t>времени</w:t>
      </w:r>
      <w:r w:rsidR="00F21DFB">
        <w:rPr>
          <w:spacing w:val="-2"/>
        </w:rPr>
        <w:t> </w:t>
      </w:r>
      <w:r w:rsidR="005C1F79" w:rsidRPr="002436F5">
        <w:rPr>
          <w:spacing w:val="-2"/>
        </w:rPr>
        <w:t>приемки</w:t>
      </w:r>
      <w:r w:rsidR="00F21DFB">
        <w:rPr>
          <w:spacing w:val="-2"/>
        </w:rPr>
        <w:t> </w:t>
      </w:r>
      <w:r w:rsidR="005C1F79" w:rsidRPr="002436F5">
        <w:rPr>
          <w:spacing w:val="-2"/>
        </w:rPr>
        <w:t>Товара.</w:t>
      </w:r>
      <w:r>
        <w:rPr>
          <w:spacing w:val="-2"/>
        </w:rPr>
        <w:br/>
      </w:r>
    </w:p>
    <w:p w14:paraId="2BE14D59" w14:textId="77777777" w:rsidR="001C5D77" w:rsidRDefault="001C5D77" w:rsidP="00B16F07">
      <w:pPr>
        <w:shd w:val="clear" w:color="auto" w:fill="FFFFFF"/>
        <w:tabs>
          <w:tab w:val="left" w:pos="2150"/>
        </w:tabs>
        <w:spacing w:line="274" w:lineRule="exact"/>
        <w:jc w:val="both"/>
        <w:rPr>
          <w:spacing w:val="-6"/>
        </w:rPr>
      </w:pPr>
    </w:p>
    <w:p w14:paraId="7D6128F1" w14:textId="77777777" w:rsidR="001C5D77" w:rsidRPr="00E53F7B" w:rsidRDefault="001C5D77" w:rsidP="00B16F07">
      <w:pPr>
        <w:shd w:val="clear" w:color="auto" w:fill="FFFFFF"/>
        <w:tabs>
          <w:tab w:val="left" w:pos="2150"/>
        </w:tabs>
        <w:spacing w:line="274" w:lineRule="exact"/>
        <w:jc w:val="both"/>
        <w:rPr>
          <w:spacing w:val="-6"/>
        </w:rPr>
      </w:pPr>
    </w:p>
    <w:p w14:paraId="6E28D19E" w14:textId="3343ABB8" w:rsidR="00151371" w:rsidRPr="003D3067" w:rsidRDefault="00151371" w:rsidP="007529D8">
      <w:pPr>
        <w:widowControl w:val="0"/>
        <w:tabs>
          <w:tab w:val="left" w:pos="0"/>
          <w:tab w:val="left" w:pos="36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
        </w:rPr>
      </w:pPr>
      <w:r w:rsidRPr="003D3067">
        <w:rPr>
          <w:b/>
          <w:bCs/>
          <w:spacing w:val="-2"/>
        </w:rPr>
        <w:t>5. Претензии</w:t>
      </w:r>
      <w:r w:rsidR="00853978">
        <w:rPr>
          <w:b/>
          <w:bCs/>
          <w:spacing w:val="-2"/>
        </w:rPr>
        <w:br/>
      </w:r>
    </w:p>
    <w:p w14:paraId="2EFE8480" w14:textId="77777777" w:rsidR="00151371" w:rsidRPr="003D3067" w:rsidRDefault="00151371" w:rsidP="00151371">
      <w:pPr>
        <w:shd w:val="clear" w:color="auto" w:fill="FFFFFF"/>
        <w:tabs>
          <w:tab w:val="left" w:pos="1032"/>
        </w:tabs>
        <w:jc w:val="both"/>
      </w:pPr>
      <w:r w:rsidRPr="003D3067">
        <w:rPr>
          <w:spacing w:val="-11"/>
        </w:rPr>
        <w:t>5.1.</w:t>
      </w:r>
      <w:r w:rsidRPr="003D3067">
        <w:t xml:space="preserve"> </w:t>
      </w:r>
      <w:r w:rsidRPr="003D3067">
        <w:rPr>
          <w:spacing w:val="-2"/>
        </w:rPr>
        <w:t>Срок заявления претензий:</w:t>
      </w:r>
    </w:p>
    <w:p w14:paraId="752DDDC4" w14:textId="77777777" w:rsidR="00151371" w:rsidRPr="003D3067" w:rsidRDefault="00E3125D" w:rsidP="00E3125D">
      <w:pPr>
        <w:shd w:val="clear" w:color="auto" w:fill="FFFFFF"/>
        <w:jc w:val="both"/>
      </w:pPr>
      <w:r w:rsidRPr="003D3067">
        <w:t xml:space="preserve">- </w:t>
      </w:r>
      <w:r w:rsidR="00151371" w:rsidRPr="003D3067">
        <w:t>по количеству</w:t>
      </w:r>
      <w:r w:rsidR="00846098" w:rsidRPr="003D3067">
        <w:t xml:space="preserve"> и а</w:t>
      </w:r>
      <w:r w:rsidR="00451C13" w:rsidRPr="003D3067">
        <w:t>с</w:t>
      </w:r>
      <w:r w:rsidR="00846098" w:rsidRPr="003D3067">
        <w:t>сортименту</w:t>
      </w:r>
      <w:r w:rsidR="006E0961" w:rsidRPr="003D3067">
        <w:t xml:space="preserve"> - </w:t>
      </w:r>
      <w:r w:rsidR="00F720D4" w:rsidRPr="003D3067">
        <w:t>7</w:t>
      </w:r>
      <w:r w:rsidR="006E0961" w:rsidRPr="003D3067">
        <w:t xml:space="preserve"> (</w:t>
      </w:r>
      <w:r w:rsidR="00F720D4" w:rsidRPr="003D3067">
        <w:t>Семь</w:t>
      </w:r>
      <w:r w:rsidR="00151371" w:rsidRPr="003D3067">
        <w:t xml:space="preserve">) дней </w:t>
      </w:r>
      <w:proofErr w:type="gramStart"/>
      <w:r w:rsidR="00151371" w:rsidRPr="003D3067">
        <w:t xml:space="preserve">с </w:t>
      </w:r>
      <w:r w:rsidR="00C650A3" w:rsidRPr="003D3067">
        <w:t>даты</w:t>
      </w:r>
      <w:r w:rsidR="00151371" w:rsidRPr="003D3067">
        <w:t xml:space="preserve"> поступления</w:t>
      </w:r>
      <w:proofErr w:type="gramEnd"/>
      <w:r w:rsidR="00151371" w:rsidRPr="003D3067">
        <w:t xml:space="preserve"> Товара </w:t>
      </w:r>
      <w:r w:rsidR="00FB7027">
        <w:t>по адресу, указанному в п. 4.2 договора</w:t>
      </w:r>
      <w:r w:rsidR="00151371" w:rsidRPr="003D3067">
        <w:t>;</w:t>
      </w:r>
    </w:p>
    <w:p w14:paraId="7BA19C0A" w14:textId="77777777" w:rsidR="003246CF" w:rsidRPr="003D3067" w:rsidRDefault="00E3125D" w:rsidP="00E3125D">
      <w:pPr>
        <w:shd w:val="clear" w:color="auto" w:fill="FFFFFF"/>
        <w:jc w:val="both"/>
      </w:pPr>
      <w:r w:rsidRPr="003D3067">
        <w:lastRenderedPageBreak/>
        <w:t xml:space="preserve">- </w:t>
      </w:r>
      <w:r w:rsidR="003246CF" w:rsidRPr="003D3067">
        <w:t>по качеству - на весь гарантийный срок Товара.</w:t>
      </w:r>
    </w:p>
    <w:p w14:paraId="01EC24F2" w14:textId="77777777" w:rsidR="00151371" w:rsidRPr="003D3067" w:rsidRDefault="00151371" w:rsidP="00151371">
      <w:pPr>
        <w:shd w:val="clear" w:color="auto" w:fill="FFFFFF"/>
        <w:tabs>
          <w:tab w:val="left" w:pos="1224"/>
        </w:tabs>
        <w:jc w:val="both"/>
      </w:pPr>
      <w:r w:rsidRPr="003D3067">
        <w:rPr>
          <w:spacing w:val="-9"/>
        </w:rPr>
        <w:t>5.2.</w:t>
      </w:r>
      <w:r w:rsidRPr="003D3067">
        <w:t xml:space="preserve"> Досылка Товара в счет удовлетворения претензии осуществляется за счет Поставщика.</w:t>
      </w:r>
    </w:p>
    <w:p w14:paraId="5B520E63" w14:textId="08E7A557" w:rsidR="00970A9A" w:rsidRPr="003D3067" w:rsidRDefault="00151371" w:rsidP="00DC01BC">
      <w:pPr>
        <w:shd w:val="clear" w:color="auto" w:fill="FFFFFF"/>
        <w:tabs>
          <w:tab w:val="left" w:pos="1138"/>
        </w:tabs>
        <w:jc w:val="both"/>
      </w:pPr>
      <w:r w:rsidRPr="003D3067">
        <w:rPr>
          <w:spacing w:val="-9"/>
        </w:rPr>
        <w:t>5.3.</w:t>
      </w:r>
      <w:r w:rsidRPr="003D3067">
        <w:t xml:space="preserve"> С</w:t>
      </w:r>
      <w:r w:rsidR="006E0961" w:rsidRPr="003D3067">
        <w:t xml:space="preserve">роки рассмотрения претензии </w:t>
      </w:r>
      <w:r w:rsidR="006E55A5">
        <w:t>в течени</w:t>
      </w:r>
      <w:proofErr w:type="gramStart"/>
      <w:r w:rsidR="006E55A5">
        <w:t>и</w:t>
      </w:r>
      <w:proofErr w:type="gramEnd"/>
      <w:r w:rsidR="006E55A5">
        <w:t xml:space="preserve"> </w:t>
      </w:r>
      <w:r w:rsidR="00F720D4" w:rsidRPr="003D3067">
        <w:t>3</w:t>
      </w:r>
      <w:r w:rsidR="006E0961" w:rsidRPr="003D3067">
        <w:t xml:space="preserve"> (</w:t>
      </w:r>
      <w:r w:rsidR="00F720D4" w:rsidRPr="003D3067">
        <w:t>Тр</w:t>
      </w:r>
      <w:r w:rsidR="006E55A5">
        <w:t>ех</w:t>
      </w:r>
      <w:r w:rsidRPr="003D3067">
        <w:t>) дней со дня поступления к Поставщику.</w:t>
      </w:r>
    </w:p>
    <w:p w14:paraId="75FEC7D4" w14:textId="78D66803" w:rsidR="0090224C" w:rsidRPr="003D3067" w:rsidRDefault="0090224C" w:rsidP="00970A9A">
      <w:pPr>
        <w:shd w:val="clear" w:color="auto" w:fill="FFFFFF"/>
        <w:tabs>
          <w:tab w:val="left" w:pos="254"/>
        </w:tabs>
        <w:jc w:val="center"/>
        <w:rPr>
          <w:b/>
          <w:bCs/>
          <w:spacing w:val="-13"/>
        </w:rPr>
      </w:pPr>
    </w:p>
    <w:p w14:paraId="4A44F505" w14:textId="77777777" w:rsidR="0053637E" w:rsidRPr="003D3067" w:rsidRDefault="0053637E" w:rsidP="0053637E">
      <w:pPr>
        <w:shd w:val="clear" w:color="auto" w:fill="FFFFFF"/>
        <w:tabs>
          <w:tab w:val="left" w:pos="254"/>
        </w:tabs>
        <w:jc w:val="center"/>
      </w:pPr>
      <w:r w:rsidRPr="003D3067">
        <w:rPr>
          <w:b/>
          <w:bCs/>
          <w:spacing w:val="-13"/>
        </w:rPr>
        <w:t>6.</w:t>
      </w:r>
      <w:r w:rsidRPr="003D3067">
        <w:rPr>
          <w:b/>
          <w:bCs/>
        </w:rPr>
        <w:t xml:space="preserve"> </w:t>
      </w:r>
      <w:r w:rsidRPr="003D3067">
        <w:rPr>
          <w:b/>
          <w:bCs/>
          <w:spacing w:val="-2"/>
        </w:rPr>
        <w:t>Ответственность Сторон</w:t>
      </w:r>
    </w:p>
    <w:p w14:paraId="76F77A87" w14:textId="3868F600" w:rsidR="0053637E" w:rsidRPr="003D3067" w:rsidRDefault="00117318" w:rsidP="0053637E">
      <w:pPr>
        <w:widowControl w:val="0"/>
        <w:shd w:val="clear" w:color="auto" w:fill="FFFFFF"/>
        <w:tabs>
          <w:tab w:val="left" w:pos="1075"/>
        </w:tabs>
        <w:autoSpaceDE w:val="0"/>
        <w:autoSpaceDN w:val="0"/>
        <w:adjustRightInd w:val="0"/>
        <w:jc w:val="both"/>
      </w:pPr>
      <w:r w:rsidRPr="003D3067">
        <w:br/>
      </w:r>
      <w:r w:rsidR="0053637E" w:rsidRPr="003D3067">
        <w:t xml:space="preserve">6.1. Поставщик гарантирует, что Товар принадлежит ему на праве собственности, не заложен, не является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правил. </w:t>
      </w:r>
    </w:p>
    <w:p w14:paraId="0F249318" w14:textId="77777777" w:rsidR="0053637E" w:rsidRPr="003D3067" w:rsidRDefault="0053637E" w:rsidP="0053637E">
      <w:pPr>
        <w:widowControl w:val="0"/>
        <w:shd w:val="clear" w:color="auto" w:fill="FFFFFF"/>
        <w:tabs>
          <w:tab w:val="left" w:pos="1075"/>
        </w:tabs>
        <w:autoSpaceDE w:val="0"/>
        <w:autoSpaceDN w:val="0"/>
        <w:adjustRightInd w:val="0"/>
        <w:jc w:val="both"/>
        <w:rPr>
          <w:spacing w:val="-8"/>
        </w:rPr>
      </w:pPr>
      <w:r w:rsidRPr="003D3067">
        <w:t>6.2. В случае поставки Товара ненадлежащего качества Поставщик безвозмездно устраняет недостатки поставленного Товара, либо возмещает понесенные Заказчиком расходы по устранению недостатков. В случае существенного нарушения требований к качеству Товара Заказчик вправе потребовать замены Товара ненадлежащего качества Товаром, соответствующим договору. Заказчик оставляет за собой право требовать полного возмещения убытков, причиненных ему вследствие поставки Товара ненадлежащего качества.</w:t>
      </w:r>
    </w:p>
    <w:p w14:paraId="092BB18D" w14:textId="77777777" w:rsidR="0053637E" w:rsidRPr="007577C3" w:rsidRDefault="0053637E" w:rsidP="0053637E">
      <w:pPr>
        <w:shd w:val="clear" w:color="auto" w:fill="FFFFFF"/>
        <w:jc w:val="both"/>
      </w:pPr>
      <w:r w:rsidRPr="003D3067">
        <w:t xml:space="preserve">6.3.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Размер пени составляет одну </w:t>
      </w:r>
      <w:proofErr w:type="gramStart"/>
      <w:r w:rsidRPr="003D3067">
        <w:t>трехсотую</w:t>
      </w:r>
      <w:proofErr w:type="gramEnd"/>
      <w:r w:rsidRPr="003D3067">
        <w:t xml:space="preserve"> действующую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w:t>
      </w:r>
      <w:r w:rsidRPr="007577C3">
        <w:t>договором и фактически исполненных Поставщиком.</w:t>
      </w:r>
    </w:p>
    <w:p w14:paraId="7EB10F89" w14:textId="592AEAC9" w:rsidR="0053637E" w:rsidRPr="003D3067" w:rsidRDefault="0053637E" w:rsidP="0053637E">
      <w:pPr>
        <w:shd w:val="clear" w:color="auto" w:fill="FFFFFF"/>
        <w:jc w:val="both"/>
      </w:pPr>
      <w:r w:rsidRPr="007577C3">
        <w:t>6.4.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составляет</w:t>
      </w:r>
      <w:proofErr w:type="gramStart"/>
      <w:r w:rsidRPr="007577C3">
        <w:t xml:space="preserve"> </w:t>
      </w:r>
      <w:r w:rsidR="0054425C">
        <w:t>_____</w:t>
      </w:r>
      <w:r w:rsidR="00DE02BE" w:rsidRPr="002436F5">
        <w:t xml:space="preserve"> (</w:t>
      </w:r>
      <w:r w:rsidR="0054425C">
        <w:t>_______</w:t>
      </w:r>
      <w:r w:rsidR="00DE02BE" w:rsidRPr="002436F5">
        <w:t>)</w:t>
      </w:r>
      <w:r w:rsidR="00DE02BE">
        <w:t> </w:t>
      </w:r>
      <w:proofErr w:type="gramEnd"/>
      <w:r w:rsidR="00DE02BE" w:rsidRPr="002436F5">
        <w:t>рубл</w:t>
      </w:r>
      <w:r w:rsidR="00DE02BE">
        <w:t>ь </w:t>
      </w:r>
      <w:r w:rsidR="0054425C">
        <w:t>____</w:t>
      </w:r>
      <w:r w:rsidR="00DE02BE">
        <w:t> </w:t>
      </w:r>
      <w:r w:rsidR="00D81F2B" w:rsidRPr="002436F5">
        <w:t>коп</w:t>
      </w:r>
      <w:r w:rsidR="00D81F2B">
        <w:t>еек</w:t>
      </w:r>
      <w:r w:rsidR="00C439EF">
        <w:t>.</w:t>
      </w:r>
      <w:r w:rsidR="00044167">
        <w:br/>
      </w:r>
      <w:r w:rsidRPr="003D3067">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69ADE730" w14:textId="77777777" w:rsidR="0053637E" w:rsidRPr="003D3067" w:rsidRDefault="0053637E" w:rsidP="0053637E">
      <w:pPr>
        <w:shd w:val="clear" w:color="auto" w:fill="FFFFFF"/>
        <w:jc w:val="both"/>
      </w:pPr>
      <w:r w:rsidRPr="003D3067">
        <w:t>6.6. 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D6EF19F" w14:textId="77777777" w:rsidR="00FC3D03" w:rsidRDefault="0053637E" w:rsidP="003E5BFC">
      <w:pPr>
        <w:jc w:val="both"/>
      </w:pPr>
      <w:r w:rsidRPr="003D3067">
        <w:t>6.7. В случае нарушения Поставщиком обязательств по договору Заказчик вправе произвести оплату по договору за вычетом суммы неустойки</w:t>
      </w:r>
      <w:r w:rsidR="001D402D">
        <w:t xml:space="preserve"> и штрафа,</w:t>
      </w:r>
      <w:r w:rsidRPr="003D3067">
        <w:t xml:space="preserve"> начисленн</w:t>
      </w:r>
      <w:r w:rsidR="001D402D">
        <w:t>ых</w:t>
      </w:r>
      <w:r w:rsidR="00B607EA">
        <w:t xml:space="preserve"> за данное</w:t>
      </w:r>
      <w:r w:rsidR="00DE041B">
        <w:t> </w:t>
      </w:r>
      <w:r w:rsidR="00B607EA">
        <w:t>нарушение.</w:t>
      </w:r>
    </w:p>
    <w:p w14:paraId="1DD57206" w14:textId="77777777" w:rsidR="00FC3D03" w:rsidRDefault="00FC3D03" w:rsidP="003E5BFC">
      <w:pPr>
        <w:jc w:val="both"/>
      </w:pPr>
    </w:p>
    <w:p w14:paraId="24E08BAE" w14:textId="77777777" w:rsidR="00FC3D03" w:rsidRDefault="00FC3D03" w:rsidP="00FC3D03">
      <w:pPr>
        <w:jc w:val="center"/>
        <w:rPr>
          <w:b/>
          <w:bCs/>
        </w:rPr>
      </w:pPr>
      <w:r w:rsidRPr="00F34F25">
        <w:rPr>
          <w:b/>
          <w:bCs/>
        </w:rPr>
        <w:t>7. Обеспечение исполнения гарантийных обязательств</w:t>
      </w:r>
    </w:p>
    <w:p w14:paraId="208416B1" w14:textId="77777777" w:rsidR="00FC3D03" w:rsidRPr="00F34F25" w:rsidRDefault="00FC3D03" w:rsidP="00FC3D03">
      <w:pPr>
        <w:jc w:val="center"/>
        <w:rPr>
          <w:bCs/>
          <w:caps/>
        </w:rPr>
      </w:pPr>
    </w:p>
    <w:p w14:paraId="555B64DB" w14:textId="3BD88CD7" w:rsidR="00FC3D03" w:rsidRPr="00F34F25" w:rsidRDefault="00FC3D03" w:rsidP="00FC3D03">
      <w:pPr>
        <w:autoSpaceDE w:val="0"/>
        <w:autoSpaceDN w:val="0"/>
        <w:adjustRightInd w:val="0"/>
        <w:jc w:val="both"/>
        <w:rPr>
          <w:bCs/>
        </w:rPr>
      </w:pPr>
      <w:r w:rsidRPr="00F34F25">
        <w:t xml:space="preserve">7.1. При оформлении документа о приемке поставленного Товара по настоящему </w:t>
      </w:r>
      <w:r>
        <w:t>договору</w:t>
      </w:r>
      <w:r w:rsidRPr="00F34F25">
        <w:t xml:space="preserve"> Поставщик предоставляет Заказчику обеспечение надлежащего выполнения гар</w:t>
      </w:r>
      <w:r>
        <w:t>антийных обязательств (далее – о</w:t>
      </w:r>
      <w:r w:rsidRPr="00F34F25">
        <w:t xml:space="preserve">беспечение исполнения гарантийных обязательств) в размере </w:t>
      </w:r>
      <w:r w:rsidR="0054425C">
        <w:t>___</w:t>
      </w:r>
      <w:r w:rsidRPr="00F34F25">
        <w:t xml:space="preserve">от цены </w:t>
      </w:r>
      <w:r>
        <w:t>договора</w:t>
      </w:r>
      <w:r w:rsidRPr="00F34F25">
        <w:t xml:space="preserve"> на сумму</w:t>
      </w:r>
      <w:proofErr w:type="gramStart"/>
      <w:r w:rsidRPr="00F34F25">
        <w:t xml:space="preserve"> </w:t>
      </w:r>
      <w:r w:rsidR="0054425C">
        <w:t>_____</w:t>
      </w:r>
      <w:r w:rsidR="007D06FD" w:rsidRPr="007D06FD">
        <w:t xml:space="preserve"> </w:t>
      </w:r>
      <w:r w:rsidRPr="00F34F25">
        <w:rPr>
          <w:bCs/>
        </w:rPr>
        <w:t>(</w:t>
      </w:r>
      <w:r w:rsidR="0054425C">
        <w:rPr>
          <w:bCs/>
        </w:rPr>
        <w:t>______)</w:t>
      </w:r>
      <w:r w:rsidRPr="00F84484">
        <w:rPr>
          <w:bCs/>
        </w:rPr>
        <w:t xml:space="preserve"> </w:t>
      </w:r>
      <w:proofErr w:type="gramEnd"/>
      <w:r w:rsidRPr="00F84484">
        <w:rPr>
          <w:bCs/>
        </w:rPr>
        <w:t>рубл</w:t>
      </w:r>
      <w:r w:rsidR="001C5D77">
        <w:rPr>
          <w:bCs/>
        </w:rPr>
        <w:t>ей</w:t>
      </w:r>
      <w:r w:rsidRPr="00F84484">
        <w:rPr>
          <w:bCs/>
        </w:rPr>
        <w:t xml:space="preserve"> </w:t>
      </w:r>
      <w:r w:rsidR="0054425C">
        <w:rPr>
          <w:bCs/>
        </w:rPr>
        <w:t>___</w:t>
      </w:r>
      <w:r w:rsidRPr="00F84484">
        <w:rPr>
          <w:bCs/>
        </w:rPr>
        <w:t>копеек</w:t>
      </w:r>
      <w:r w:rsidRPr="00F34F25">
        <w:rPr>
          <w:bCs/>
        </w:rPr>
        <w:t xml:space="preserve">. </w:t>
      </w:r>
    </w:p>
    <w:p w14:paraId="2E390CD0" w14:textId="77777777" w:rsidR="00FC3D03" w:rsidRPr="00F34F25" w:rsidRDefault="00FC3D03" w:rsidP="00FC3D03">
      <w:pPr>
        <w:autoSpaceDE w:val="0"/>
        <w:autoSpaceDN w:val="0"/>
        <w:adjustRightInd w:val="0"/>
        <w:jc w:val="both"/>
        <w:rPr>
          <w:lang w:eastAsia="ru-RU"/>
        </w:rPr>
      </w:pPr>
      <w:r w:rsidRPr="00F34F25">
        <w:t>7.2. Обеспечение исполнения гарантийных обязательств должно быть выражено в российских рублях и представлено Заказчику или в виде</w:t>
      </w:r>
      <w:r w:rsidRPr="00F34F25">
        <w:rPr>
          <w:lang w:eastAsia="ru-RU"/>
        </w:rPr>
        <w:t xml:space="preserve"> банковской гарантии, выданной банком</w:t>
      </w:r>
      <w:r>
        <w:rPr>
          <w:lang w:eastAsia="ru-RU"/>
        </w:rPr>
        <w:t>,</w:t>
      </w:r>
      <w:r w:rsidRPr="00F34F25">
        <w:rPr>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w:t>
      </w:r>
      <w:r w:rsidRPr="00F34F25">
        <w:rPr>
          <w:lang w:eastAsia="ru-RU"/>
        </w:rPr>
        <w:lastRenderedPageBreak/>
        <w:t xml:space="preserve">средствами, </w:t>
      </w:r>
      <w:r>
        <w:rPr>
          <w:lang w:eastAsia="ru-RU"/>
        </w:rPr>
        <w:t>поступающими Заказчику. Способ о</w:t>
      </w:r>
      <w:r w:rsidRPr="00F34F25">
        <w:rPr>
          <w:lang w:eastAsia="ru-RU"/>
        </w:rPr>
        <w:t xml:space="preserve">беспечения исполнения </w:t>
      </w:r>
      <w:r w:rsidRPr="00F34F25">
        <w:t>гарантийных обязательств</w:t>
      </w:r>
      <w:r w:rsidRPr="00F34F25">
        <w:rPr>
          <w:lang w:eastAsia="ru-RU"/>
        </w:rPr>
        <w:t xml:space="preserve"> определяется Поставщиком самостоятельно. При этом срок действия банковской гарантии должен превышать предусмотренный </w:t>
      </w:r>
      <w:r>
        <w:rPr>
          <w:lang w:eastAsia="ru-RU"/>
        </w:rPr>
        <w:t>договором</w:t>
      </w:r>
      <w:r w:rsidRPr="00F34F25">
        <w:rPr>
          <w:lang w:eastAsia="ru-RU"/>
        </w:rPr>
        <w:t xml:space="preserve"> срок исполнения </w:t>
      </w:r>
      <w:r w:rsidRPr="00F34F25">
        <w:t>гарантийных обязательств</w:t>
      </w:r>
      <w:r w:rsidRPr="00F34F25">
        <w:rPr>
          <w:lang w:eastAsia="ru-RU"/>
        </w:rPr>
        <w:t xml:space="preserve"> не менее чем на один месяц.</w:t>
      </w:r>
    </w:p>
    <w:p w14:paraId="5DAD4693" w14:textId="77777777" w:rsidR="00FC3D03" w:rsidRPr="00F34F25" w:rsidRDefault="00FC3D03" w:rsidP="00FC3D03">
      <w:pPr>
        <w:jc w:val="both"/>
      </w:pPr>
      <w:r w:rsidRPr="00F34F25">
        <w:t>7.3. При нарушении Поставщиком гарантийных обязательств Заказчик по своему усмотрению имеет право взыскивать средства, предоставленные Поставщиком в каче</w:t>
      </w:r>
      <w:r>
        <w:t>стве о</w:t>
      </w:r>
      <w:r w:rsidRPr="00F34F25">
        <w:t xml:space="preserve">беспечения исполнения гарантийных обязательств, в том числе в качестве компенсации за любые убытки, которые могут наступить вследствие неисполнения или ненадлежащего исполнения Поставщиком своих гарантийных обязательств по настоящему </w:t>
      </w:r>
      <w:r>
        <w:t>договору</w:t>
      </w:r>
      <w:r w:rsidRPr="00F34F25">
        <w:t>.</w:t>
      </w:r>
    </w:p>
    <w:p w14:paraId="5B796C63" w14:textId="77777777" w:rsidR="00FC3D03" w:rsidRPr="00F34F25" w:rsidRDefault="00FC3D03" w:rsidP="00FC3D03">
      <w:pPr>
        <w:jc w:val="both"/>
      </w:pPr>
      <w:r w:rsidRPr="00F34F25">
        <w:t>7.4. В</w:t>
      </w:r>
      <w:r>
        <w:t xml:space="preserve"> случае</w:t>
      </w:r>
      <w:proofErr w:type="gramStart"/>
      <w:r>
        <w:t>,</w:t>
      </w:r>
      <w:proofErr w:type="gramEnd"/>
      <w:r>
        <w:t xml:space="preserve"> если о</w:t>
      </w:r>
      <w:r w:rsidRPr="00F34F25">
        <w:t>беспечение исполнения гарантийных обязательств осуществляется в форме</w:t>
      </w:r>
      <w:r>
        <w:t xml:space="preserve"> внесения денежных средств, то о</w:t>
      </w:r>
      <w:r w:rsidRPr="00F34F25">
        <w:t xml:space="preserve">беспечение исполнения гарантийных обязательств возвращается Поставщику не ранее 30 (тридцати) календарных дней после исполнения (прекращения) гарантийных обязательств по </w:t>
      </w:r>
      <w:r>
        <w:t>договору</w:t>
      </w:r>
      <w:r w:rsidRPr="00F34F25">
        <w:t xml:space="preserve">. Денежные средства возвращаются Заказчиком на основании письменного требования Поставщика по </w:t>
      </w:r>
      <w:r>
        <w:t>договору</w:t>
      </w:r>
      <w:r w:rsidRPr="00F34F25">
        <w:t xml:space="preserve"> на банковский счет, указанный в этом требовании.</w:t>
      </w:r>
    </w:p>
    <w:p w14:paraId="5C3FFCE3" w14:textId="77777777" w:rsidR="00FC3D03" w:rsidRPr="00F34F25" w:rsidRDefault="00FC3D03" w:rsidP="00FC3D03">
      <w:pPr>
        <w:jc w:val="both"/>
        <w:rPr>
          <w:bCs/>
          <w:iCs/>
          <w:lang w:eastAsia="ru-RU"/>
        </w:rPr>
      </w:pPr>
      <w:r w:rsidRPr="00F34F25">
        <w:t xml:space="preserve">7.5. </w:t>
      </w:r>
      <w:r w:rsidRPr="00F34F25">
        <w:rPr>
          <w:bCs/>
          <w:iCs/>
          <w:lang w:eastAsia="ru-RU"/>
        </w:rPr>
        <w:t xml:space="preserve">В ходе исполнения </w:t>
      </w:r>
      <w:r>
        <w:rPr>
          <w:bCs/>
          <w:iCs/>
          <w:lang w:eastAsia="ru-RU"/>
        </w:rPr>
        <w:t>договора</w:t>
      </w:r>
      <w:r w:rsidRPr="00F34F25">
        <w:rPr>
          <w:bCs/>
          <w:iCs/>
          <w:lang w:eastAsia="ru-RU"/>
        </w:rPr>
        <w:t xml:space="preserve"> По</w:t>
      </w:r>
      <w:r>
        <w:rPr>
          <w:bCs/>
          <w:iCs/>
          <w:lang w:eastAsia="ru-RU"/>
        </w:rPr>
        <w:t>ставщик вправе изменить способ о</w:t>
      </w:r>
      <w:r w:rsidRPr="00F34F25">
        <w:rPr>
          <w:bCs/>
          <w:iCs/>
          <w:lang w:eastAsia="ru-RU"/>
        </w:rPr>
        <w:t>беспечения гарантийных обязательств и (или) предоставить Заказчику</w:t>
      </w:r>
      <w:r>
        <w:rPr>
          <w:bCs/>
          <w:iCs/>
          <w:lang w:eastAsia="ru-RU"/>
        </w:rPr>
        <w:t xml:space="preserve"> взамен ранее предоставленного о</w:t>
      </w:r>
      <w:r w:rsidRPr="00F34F25">
        <w:rPr>
          <w:bCs/>
          <w:iCs/>
          <w:lang w:eastAsia="ru-RU"/>
        </w:rPr>
        <w:t xml:space="preserve">беспечения </w:t>
      </w:r>
      <w:r>
        <w:rPr>
          <w:bCs/>
          <w:iCs/>
          <w:lang w:eastAsia="ru-RU"/>
        </w:rPr>
        <w:t>гарантийных обязательств новое о</w:t>
      </w:r>
      <w:r w:rsidRPr="00F34F25">
        <w:rPr>
          <w:bCs/>
          <w:iCs/>
          <w:lang w:eastAsia="ru-RU"/>
        </w:rPr>
        <w:t>беспечение гарантийных обязательств.</w:t>
      </w:r>
    </w:p>
    <w:p w14:paraId="61745ED2" w14:textId="743809E5" w:rsidR="00984605" w:rsidRPr="003E5BFC" w:rsidRDefault="003E5BFC" w:rsidP="003E5BFC">
      <w:pPr>
        <w:jc w:val="both"/>
      </w:pPr>
      <w:r>
        <w:t xml:space="preserve">  </w:t>
      </w:r>
      <w:r w:rsidR="00EA4B14">
        <w:rPr>
          <w:b/>
          <w:spacing w:val="-14"/>
        </w:rPr>
        <w:br/>
      </w:r>
      <w:r>
        <w:rPr>
          <w:b/>
          <w:spacing w:val="-14"/>
        </w:rPr>
        <w:t xml:space="preserve">                                                                         </w:t>
      </w:r>
      <w:r w:rsidR="00F84484" w:rsidRPr="00F84484">
        <w:rPr>
          <w:b/>
          <w:spacing w:val="-14"/>
        </w:rPr>
        <w:t>8</w:t>
      </w:r>
      <w:r w:rsidR="00151371" w:rsidRPr="003D3067">
        <w:rPr>
          <w:b/>
          <w:spacing w:val="-14"/>
        </w:rPr>
        <w:t>.</w:t>
      </w:r>
      <w:r w:rsidR="00151371" w:rsidRPr="003D3067">
        <w:rPr>
          <w:b/>
        </w:rPr>
        <w:t xml:space="preserve"> </w:t>
      </w:r>
      <w:r w:rsidR="00151371" w:rsidRPr="003D3067">
        <w:rPr>
          <w:b/>
          <w:bCs/>
          <w:spacing w:val="-2"/>
        </w:rPr>
        <w:t xml:space="preserve">Срок действия </w:t>
      </w:r>
      <w:r w:rsidR="009C536F" w:rsidRPr="003D3067">
        <w:rPr>
          <w:b/>
          <w:bCs/>
          <w:spacing w:val="-2"/>
        </w:rPr>
        <w:t>договора</w:t>
      </w:r>
    </w:p>
    <w:p w14:paraId="486699C5" w14:textId="0DF2B859" w:rsidR="00151371" w:rsidRPr="003D3067" w:rsidRDefault="00117318" w:rsidP="00151371">
      <w:pPr>
        <w:shd w:val="clear" w:color="auto" w:fill="FFFFFF"/>
        <w:jc w:val="both"/>
      </w:pPr>
      <w:r w:rsidRPr="003D3067">
        <w:rPr>
          <w:spacing w:val="-1"/>
        </w:rPr>
        <w:br/>
      </w:r>
      <w:r w:rsidR="00F84484" w:rsidRPr="00F84484">
        <w:rPr>
          <w:spacing w:val="-1"/>
        </w:rPr>
        <w:t>8</w:t>
      </w:r>
      <w:r w:rsidR="00151371" w:rsidRPr="003D3067">
        <w:rPr>
          <w:spacing w:val="-1"/>
        </w:rPr>
        <w:t xml:space="preserve">.1. Настоящий </w:t>
      </w:r>
      <w:r w:rsidR="009C536F" w:rsidRPr="003D3067">
        <w:t xml:space="preserve">договор </w:t>
      </w:r>
      <w:r w:rsidR="00151371" w:rsidRPr="003D3067">
        <w:rPr>
          <w:spacing w:val="-1"/>
        </w:rPr>
        <w:t xml:space="preserve">действует с </w:t>
      </w:r>
      <w:r w:rsidR="00C650A3" w:rsidRPr="003D3067">
        <w:rPr>
          <w:spacing w:val="-1"/>
        </w:rPr>
        <w:t>даты</w:t>
      </w:r>
      <w:r w:rsidR="00151371" w:rsidRPr="003D3067">
        <w:rPr>
          <w:spacing w:val="-1"/>
        </w:rPr>
        <w:t xml:space="preserve"> подписания </w:t>
      </w:r>
      <w:r w:rsidR="00C74C8E" w:rsidRPr="00234891">
        <w:rPr>
          <w:spacing w:val="-1"/>
        </w:rPr>
        <w:t xml:space="preserve">по </w:t>
      </w:r>
      <w:r w:rsidR="0054425C">
        <w:rPr>
          <w:spacing w:val="-1"/>
        </w:rPr>
        <w:t>_________</w:t>
      </w:r>
      <w:r w:rsidR="00C74C8E" w:rsidRPr="00234891">
        <w:t xml:space="preserve"> </w:t>
      </w:r>
      <w:proofErr w:type="gramStart"/>
      <w:r w:rsidR="00C74C8E" w:rsidRPr="00234891">
        <w:t>г</w:t>
      </w:r>
      <w:proofErr w:type="gramEnd"/>
      <w:r w:rsidR="00151371" w:rsidRPr="003D3067">
        <w:t>, а в части взаиморасчетов и уплаты неустойки</w:t>
      </w:r>
      <w:r w:rsidR="006120CE" w:rsidRPr="003D3067">
        <w:t xml:space="preserve"> (штрафов, пеней)</w:t>
      </w:r>
      <w:r w:rsidR="00151371" w:rsidRPr="003D3067">
        <w:t xml:space="preserve"> – до полного исполнения Сторонами своих обязательств.</w:t>
      </w:r>
    </w:p>
    <w:p w14:paraId="23260198" w14:textId="29CD956F" w:rsidR="00CF1D20" w:rsidRPr="00855088" w:rsidRDefault="00F84484" w:rsidP="00CF1D20">
      <w:pPr>
        <w:pStyle w:val="ConsPlusNormal"/>
        <w:ind w:firstLine="0"/>
        <w:jc w:val="both"/>
        <w:rPr>
          <w:rFonts w:ascii="Times New Roman" w:hAnsi="Times New Roman" w:cs="Times New Roman"/>
          <w:spacing w:val="-1"/>
          <w:sz w:val="24"/>
          <w:szCs w:val="24"/>
        </w:rPr>
      </w:pPr>
      <w:r w:rsidRPr="00F84484">
        <w:rPr>
          <w:rFonts w:ascii="Times New Roman" w:hAnsi="Times New Roman" w:cs="Times New Roman"/>
          <w:sz w:val="24"/>
          <w:szCs w:val="24"/>
        </w:rPr>
        <w:t>8</w:t>
      </w:r>
      <w:r w:rsidR="008A73D1" w:rsidRPr="003D3067">
        <w:rPr>
          <w:rFonts w:ascii="Times New Roman" w:hAnsi="Times New Roman" w:cs="Times New Roman"/>
          <w:sz w:val="24"/>
          <w:szCs w:val="24"/>
        </w:rPr>
        <w:t xml:space="preserve">.2. </w:t>
      </w:r>
      <w:r w:rsidR="009D3D42" w:rsidRPr="003D3067">
        <w:rPr>
          <w:rFonts w:ascii="Times New Roman" w:hAnsi="Times New Roman" w:cs="Times New Roman"/>
          <w:sz w:val="24"/>
          <w:szCs w:val="24"/>
        </w:rPr>
        <w:t>Изменение и расторжение д</w:t>
      </w:r>
      <w:r w:rsidR="00CF1D20" w:rsidRPr="003D3067">
        <w:rPr>
          <w:rFonts w:ascii="Times New Roman" w:hAnsi="Times New Roman" w:cs="Times New Roman"/>
          <w:sz w:val="24"/>
          <w:szCs w:val="24"/>
        </w:rPr>
        <w:t>оговора возможны по соглашению</w:t>
      </w:r>
      <w:r w:rsidR="00CF1D20" w:rsidRPr="00855088">
        <w:rPr>
          <w:rFonts w:ascii="Times New Roman" w:hAnsi="Times New Roman" w:cs="Times New Roman"/>
          <w:sz w:val="24"/>
          <w:szCs w:val="24"/>
        </w:rPr>
        <w:t xml:space="preserve"> Сторон</w:t>
      </w:r>
      <w:r w:rsidR="009D3D42" w:rsidRPr="00855088">
        <w:rPr>
          <w:rFonts w:ascii="Times New Roman" w:hAnsi="Times New Roman" w:cs="Times New Roman"/>
          <w:sz w:val="24"/>
          <w:szCs w:val="24"/>
        </w:rPr>
        <w:t>. Все изменения и дополнения к д</w:t>
      </w:r>
      <w:r w:rsidR="00CF1D20" w:rsidRPr="00855088">
        <w:rPr>
          <w:rFonts w:ascii="Times New Roman" w:hAnsi="Times New Roman" w:cs="Times New Roman"/>
          <w:sz w:val="24"/>
          <w:szCs w:val="24"/>
        </w:rPr>
        <w:t>оговору действительны, если совершены в письменной форме и подписаны обеими</w:t>
      </w:r>
      <w:r w:rsidR="00CF1D20" w:rsidRPr="00855088">
        <w:rPr>
          <w:rFonts w:ascii="Times New Roman" w:hAnsi="Times New Roman" w:cs="Times New Roman"/>
          <w:spacing w:val="-1"/>
          <w:sz w:val="24"/>
          <w:szCs w:val="24"/>
        </w:rPr>
        <w:t xml:space="preserve"> Сторонами. </w:t>
      </w:r>
    </w:p>
    <w:p w14:paraId="0417F4B2" w14:textId="15DEF100" w:rsidR="00CF1D20" w:rsidRPr="00855088" w:rsidRDefault="00F84484" w:rsidP="00CF1D20">
      <w:pPr>
        <w:pStyle w:val="ConsPlusNormal"/>
        <w:ind w:firstLine="0"/>
        <w:jc w:val="both"/>
        <w:rPr>
          <w:rFonts w:ascii="Times New Roman" w:hAnsi="Times New Roman" w:cs="Times New Roman"/>
          <w:spacing w:val="-1"/>
          <w:sz w:val="24"/>
          <w:szCs w:val="24"/>
        </w:rPr>
      </w:pPr>
      <w:r w:rsidRPr="00F84484">
        <w:rPr>
          <w:rFonts w:ascii="Times New Roman" w:hAnsi="Times New Roman" w:cs="Times New Roman"/>
          <w:spacing w:val="-1"/>
          <w:sz w:val="24"/>
          <w:szCs w:val="24"/>
        </w:rPr>
        <w:t>8</w:t>
      </w:r>
      <w:r w:rsidR="00CF1D20" w:rsidRPr="00855088">
        <w:rPr>
          <w:rFonts w:ascii="Times New Roman" w:hAnsi="Times New Roman" w:cs="Times New Roman"/>
          <w:spacing w:val="-1"/>
          <w:sz w:val="24"/>
          <w:szCs w:val="24"/>
        </w:rPr>
        <w:t xml:space="preserve">.3. </w:t>
      </w:r>
      <w:r w:rsidR="009C776E" w:rsidRPr="00855088">
        <w:rPr>
          <w:rFonts w:ascii="Times New Roman" w:hAnsi="Times New Roman" w:cs="Times New Roman"/>
          <w:spacing w:val="-1"/>
          <w:sz w:val="24"/>
          <w:szCs w:val="24"/>
        </w:rPr>
        <w:t xml:space="preserve">Заказчик </w:t>
      </w:r>
      <w:r w:rsidR="00CF1D20" w:rsidRPr="00855088">
        <w:rPr>
          <w:rFonts w:ascii="Times New Roman" w:hAnsi="Times New Roman" w:cs="Times New Roman"/>
          <w:spacing w:val="-1"/>
          <w:sz w:val="24"/>
          <w:szCs w:val="24"/>
        </w:rPr>
        <w:t>в</w:t>
      </w:r>
      <w:r w:rsidR="009D3D42" w:rsidRPr="00855088">
        <w:rPr>
          <w:rFonts w:ascii="Times New Roman" w:hAnsi="Times New Roman" w:cs="Times New Roman"/>
          <w:spacing w:val="-1"/>
          <w:sz w:val="24"/>
          <w:szCs w:val="24"/>
        </w:rPr>
        <w:t>праве отказаться от исполнения д</w:t>
      </w:r>
      <w:r w:rsidR="00CF1D20" w:rsidRPr="00855088">
        <w:rPr>
          <w:rFonts w:ascii="Times New Roman" w:hAnsi="Times New Roman" w:cs="Times New Roman"/>
          <w:spacing w:val="-1"/>
          <w:sz w:val="24"/>
          <w:szCs w:val="24"/>
        </w:rPr>
        <w:t>оговора полностью или частично в одностороннем порядке в случаях, предусмотренных законодательством Российской Федерации, а также в случае следующих существенных</w:t>
      </w:r>
      <w:r w:rsidR="009D3D42" w:rsidRPr="00855088">
        <w:rPr>
          <w:rFonts w:ascii="Times New Roman" w:hAnsi="Times New Roman" w:cs="Times New Roman"/>
          <w:spacing w:val="-1"/>
          <w:sz w:val="24"/>
          <w:szCs w:val="24"/>
        </w:rPr>
        <w:t xml:space="preserve"> нарушений Поставщиком условий д</w:t>
      </w:r>
      <w:r w:rsidR="00CF1D20" w:rsidRPr="00855088">
        <w:rPr>
          <w:rFonts w:ascii="Times New Roman" w:hAnsi="Times New Roman" w:cs="Times New Roman"/>
          <w:spacing w:val="-1"/>
          <w:sz w:val="24"/>
          <w:szCs w:val="24"/>
        </w:rPr>
        <w:t xml:space="preserve">оговора: </w:t>
      </w:r>
    </w:p>
    <w:p w14:paraId="2613074A" w14:textId="62E4C9E6" w:rsidR="00C15B2C" w:rsidRPr="008B06F0" w:rsidRDefault="00F84484" w:rsidP="008B06F0">
      <w:pPr>
        <w:pStyle w:val="ConsPlusNormal"/>
        <w:ind w:firstLine="0"/>
        <w:jc w:val="both"/>
        <w:rPr>
          <w:rFonts w:ascii="Times New Roman" w:hAnsi="Times New Roman" w:cs="Times New Roman"/>
          <w:spacing w:val="-1"/>
          <w:sz w:val="24"/>
          <w:szCs w:val="24"/>
        </w:rPr>
      </w:pPr>
      <w:r w:rsidRPr="00F84484">
        <w:rPr>
          <w:rFonts w:ascii="Times New Roman" w:hAnsi="Times New Roman" w:cs="Times New Roman"/>
          <w:spacing w:val="-1"/>
          <w:sz w:val="24"/>
          <w:szCs w:val="24"/>
        </w:rPr>
        <w:t>8</w:t>
      </w:r>
      <w:r w:rsidR="00CF1D20" w:rsidRPr="00855088">
        <w:rPr>
          <w:rFonts w:ascii="Times New Roman" w:hAnsi="Times New Roman" w:cs="Times New Roman"/>
          <w:spacing w:val="-1"/>
          <w:sz w:val="24"/>
          <w:szCs w:val="24"/>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430B6552" w14:textId="0781450C" w:rsidR="00CF1D20" w:rsidRPr="00855088" w:rsidRDefault="00F84484" w:rsidP="00CF1D20">
      <w:pPr>
        <w:jc w:val="both"/>
        <w:rPr>
          <w:spacing w:val="-1"/>
        </w:rPr>
      </w:pPr>
      <w:r w:rsidRPr="00F84484">
        <w:rPr>
          <w:spacing w:val="-1"/>
        </w:rPr>
        <w:t>8</w:t>
      </w:r>
      <w:r w:rsidR="00CF1D20" w:rsidRPr="00855088">
        <w:rPr>
          <w:spacing w:val="-1"/>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73AC08D" w14:textId="654DF854" w:rsidR="00CF1D20" w:rsidRPr="00855088" w:rsidRDefault="00F84484" w:rsidP="00CF1D20">
      <w:pPr>
        <w:jc w:val="both"/>
        <w:rPr>
          <w:spacing w:val="-1"/>
        </w:rPr>
      </w:pPr>
      <w:r w:rsidRPr="00F84484">
        <w:rPr>
          <w:spacing w:val="-1"/>
        </w:rPr>
        <w:t>8</w:t>
      </w:r>
      <w:r w:rsidR="00CF1D20" w:rsidRPr="00855088">
        <w:rPr>
          <w:spacing w:val="-1"/>
        </w:rPr>
        <w:t>.3.3. неоднократного нарушения Поставщиком сроков поставки Тов</w:t>
      </w:r>
      <w:r w:rsidR="009D3D42" w:rsidRPr="00855088">
        <w:rPr>
          <w:spacing w:val="-1"/>
        </w:rPr>
        <w:t>ара, предусмотренных настоящим д</w:t>
      </w:r>
      <w:r w:rsidR="00CF1D20" w:rsidRPr="00855088">
        <w:rPr>
          <w:spacing w:val="-1"/>
        </w:rPr>
        <w:t>оговором, на 5 (</w:t>
      </w:r>
      <w:r w:rsidR="00EA29A1" w:rsidRPr="00855088">
        <w:rPr>
          <w:spacing w:val="-1"/>
        </w:rPr>
        <w:t>Пять</w:t>
      </w:r>
      <w:r w:rsidR="00CF1D20" w:rsidRPr="00855088">
        <w:rPr>
          <w:spacing w:val="-1"/>
        </w:rPr>
        <w:t>) и более календарных дней;</w:t>
      </w:r>
    </w:p>
    <w:p w14:paraId="13F998D3" w14:textId="5CAF5813" w:rsidR="00CF1D20" w:rsidRPr="00855088" w:rsidRDefault="00F84484" w:rsidP="00CF1D20">
      <w:pPr>
        <w:jc w:val="both"/>
        <w:rPr>
          <w:spacing w:val="-1"/>
        </w:rPr>
      </w:pPr>
      <w:r w:rsidRPr="00F84484">
        <w:rPr>
          <w:spacing w:val="-1"/>
        </w:rPr>
        <w:t>8</w:t>
      </w:r>
      <w:r w:rsidR="00CF1D20" w:rsidRPr="00855088">
        <w:rPr>
          <w:spacing w:val="-1"/>
        </w:rPr>
        <w:t>.3.4. однократного нарушения Поставщиком сроков поставки Товара, пре</w:t>
      </w:r>
      <w:r w:rsidR="009D3D42" w:rsidRPr="00855088">
        <w:rPr>
          <w:spacing w:val="-1"/>
        </w:rPr>
        <w:t>дусмотренных настоящим д</w:t>
      </w:r>
      <w:r w:rsidR="00CF1D20" w:rsidRPr="00855088">
        <w:rPr>
          <w:spacing w:val="-1"/>
        </w:rPr>
        <w:t>оговором, на 10 (</w:t>
      </w:r>
      <w:r w:rsidR="00EA29A1" w:rsidRPr="00855088">
        <w:rPr>
          <w:spacing w:val="-1"/>
        </w:rPr>
        <w:t>Десять</w:t>
      </w:r>
      <w:r w:rsidR="00CF1D20" w:rsidRPr="00855088">
        <w:rPr>
          <w:spacing w:val="-1"/>
        </w:rPr>
        <w:t>) и более календарных дней;</w:t>
      </w:r>
    </w:p>
    <w:p w14:paraId="69688196" w14:textId="5CE4A101" w:rsidR="00CF1D20" w:rsidRPr="00855088" w:rsidRDefault="00F84484" w:rsidP="00CF1D20">
      <w:pPr>
        <w:jc w:val="both"/>
        <w:rPr>
          <w:spacing w:val="-1"/>
        </w:rPr>
      </w:pPr>
      <w:r w:rsidRPr="00F84484">
        <w:rPr>
          <w:spacing w:val="-1"/>
        </w:rPr>
        <w:t>8</w:t>
      </w:r>
      <w:r w:rsidR="00CF1D20" w:rsidRPr="00855088">
        <w:rPr>
          <w:spacing w:val="-1"/>
        </w:rPr>
        <w:t>.3.</w:t>
      </w:r>
      <w:r w:rsidR="001C5D77">
        <w:rPr>
          <w:spacing w:val="-1"/>
        </w:rPr>
        <w:t>5</w:t>
      </w:r>
      <w:r w:rsidR="00CF1D20" w:rsidRPr="00855088">
        <w:rPr>
          <w:spacing w:val="-1"/>
        </w:rPr>
        <w:t xml:space="preserve">. отказа Поставщика передать </w:t>
      </w:r>
      <w:r w:rsidR="00A4598A" w:rsidRPr="00855088">
        <w:rPr>
          <w:spacing w:val="-1"/>
        </w:rPr>
        <w:t xml:space="preserve">Заказчику </w:t>
      </w:r>
      <w:r w:rsidR="00CF1D20" w:rsidRPr="00855088">
        <w:rPr>
          <w:spacing w:val="-1"/>
        </w:rPr>
        <w:t>Товар или принадлежности к нему</w:t>
      </w:r>
      <w:r w:rsidR="00482C73">
        <w:rPr>
          <w:spacing w:val="-1"/>
        </w:rPr>
        <w:t>.</w:t>
      </w:r>
    </w:p>
    <w:p w14:paraId="69403467" w14:textId="665D0E49" w:rsidR="00CF1D20" w:rsidRPr="00855088" w:rsidRDefault="00F84484" w:rsidP="00CF1D20">
      <w:pPr>
        <w:jc w:val="both"/>
        <w:rPr>
          <w:spacing w:val="-1"/>
        </w:rPr>
      </w:pPr>
      <w:r w:rsidRPr="00F84484">
        <w:rPr>
          <w:spacing w:val="-1"/>
        </w:rPr>
        <w:t>8</w:t>
      </w:r>
      <w:r w:rsidR="00CF1D20" w:rsidRPr="00855088">
        <w:rPr>
          <w:spacing w:val="-1"/>
        </w:rPr>
        <w:t>.4. В случае однос</w:t>
      </w:r>
      <w:r w:rsidR="009D3D42" w:rsidRPr="00855088">
        <w:rPr>
          <w:spacing w:val="-1"/>
        </w:rPr>
        <w:t>тороннего отказа от исполнения д</w:t>
      </w:r>
      <w:r w:rsidR="00CF1D20" w:rsidRPr="00855088">
        <w:rPr>
          <w:spacing w:val="-1"/>
        </w:rPr>
        <w:t xml:space="preserve">оговора, </w:t>
      </w:r>
      <w:r w:rsidR="009C776E" w:rsidRPr="00855088">
        <w:rPr>
          <w:spacing w:val="-1"/>
        </w:rPr>
        <w:t xml:space="preserve">Заказчик </w:t>
      </w:r>
      <w:r w:rsidR="00CF1D20" w:rsidRPr="00855088">
        <w:rPr>
          <w:spacing w:val="-1"/>
        </w:rPr>
        <w:t xml:space="preserve">обязан письменно уведомить об этом </w:t>
      </w:r>
      <w:r w:rsidR="00693C1B">
        <w:rPr>
          <w:spacing w:val="-1"/>
        </w:rPr>
        <w:t xml:space="preserve">Поставщика </w:t>
      </w:r>
      <w:r w:rsidR="009D3D42" w:rsidRPr="00855088">
        <w:rPr>
          <w:spacing w:val="-1"/>
        </w:rPr>
        <w:t>д</w:t>
      </w:r>
      <w:r w:rsidR="00CF1D20" w:rsidRPr="00855088">
        <w:rPr>
          <w:spacing w:val="-1"/>
        </w:rPr>
        <w:t xml:space="preserve">оговор прекращается с даты, указанной в уведомлении </w:t>
      </w:r>
      <w:r w:rsidR="009C776E" w:rsidRPr="00855088">
        <w:rPr>
          <w:spacing w:val="-1"/>
        </w:rPr>
        <w:t xml:space="preserve">Заказчика </w:t>
      </w:r>
      <w:r w:rsidR="009D3D42" w:rsidRPr="00855088">
        <w:rPr>
          <w:spacing w:val="-1"/>
        </w:rPr>
        <w:t>о расторжении д</w:t>
      </w:r>
      <w:r w:rsidR="00CF1D20" w:rsidRPr="00855088">
        <w:rPr>
          <w:spacing w:val="-1"/>
        </w:rPr>
        <w:t>оговора в одностороннем порядке.</w:t>
      </w:r>
    </w:p>
    <w:p w14:paraId="5F27363F" w14:textId="037C48EB" w:rsidR="00CF1D20" w:rsidRPr="00855088" w:rsidRDefault="00F84484" w:rsidP="00CF1D20">
      <w:pPr>
        <w:suppressAutoHyphens w:val="0"/>
        <w:autoSpaceDE w:val="0"/>
        <w:autoSpaceDN w:val="0"/>
        <w:adjustRightInd w:val="0"/>
        <w:jc w:val="both"/>
        <w:rPr>
          <w:spacing w:val="-1"/>
        </w:rPr>
      </w:pPr>
      <w:r w:rsidRPr="00F84484">
        <w:rPr>
          <w:spacing w:val="-1"/>
        </w:rPr>
        <w:t>8</w:t>
      </w:r>
      <w:r w:rsidR="009D3D42" w:rsidRPr="00855088">
        <w:rPr>
          <w:spacing w:val="-1"/>
        </w:rPr>
        <w:t>.5. Окончание срока действия договора или расторжение д</w:t>
      </w:r>
      <w:r w:rsidR="00CF1D20" w:rsidRPr="00855088">
        <w:rPr>
          <w:spacing w:val="-1"/>
        </w:rPr>
        <w:t xml:space="preserve">оговора </w:t>
      </w:r>
      <w:r w:rsidR="009C776E" w:rsidRPr="00855088">
        <w:rPr>
          <w:spacing w:val="-1"/>
        </w:rPr>
        <w:t xml:space="preserve">Заказчиком </w:t>
      </w:r>
      <w:r w:rsidR="00CF1D20" w:rsidRPr="00855088">
        <w:rPr>
          <w:spacing w:val="-1"/>
        </w:rPr>
        <w:t>в одностороннем порядке не освобождает Поставщика от ответственн</w:t>
      </w:r>
      <w:r w:rsidR="009C776E" w:rsidRPr="00855088">
        <w:rPr>
          <w:spacing w:val="-1"/>
        </w:rPr>
        <w:t xml:space="preserve">ости, установленной разделом 6 </w:t>
      </w:r>
      <w:r w:rsidR="009D3D42" w:rsidRPr="00855088">
        <w:rPr>
          <w:spacing w:val="-1"/>
        </w:rPr>
        <w:t>д</w:t>
      </w:r>
      <w:r w:rsidR="00CF1D20" w:rsidRPr="00855088">
        <w:rPr>
          <w:spacing w:val="-1"/>
        </w:rPr>
        <w:t>оговора.</w:t>
      </w:r>
    </w:p>
    <w:p w14:paraId="7E58FF20" w14:textId="4FD40C12" w:rsidR="00CF1D20" w:rsidRPr="00855088" w:rsidRDefault="00F84484" w:rsidP="00CF1D20">
      <w:pPr>
        <w:jc w:val="both"/>
        <w:rPr>
          <w:spacing w:val="-1"/>
        </w:rPr>
      </w:pPr>
      <w:r w:rsidRPr="00F84484">
        <w:rPr>
          <w:spacing w:val="-1"/>
        </w:rPr>
        <w:t>8</w:t>
      </w:r>
      <w:r w:rsidR="00CF1D20" w:rsidRPr="00855088">
        <w:rPr>
          <w:spacing w:val="-1"/>
        </w:rPr>
        <w:t xml:space="preserve">.6. В случае расторжения </w:t>
      </w:r>
      <w:r w:rsidR="009C776E" w:rsidRPr="00855088">
        <w:rPr>
          <w:spacing w:val="-1"/>
        </w:rPr>
        <w:t xml:space="preserve">Заказчиком </w:t>
      </w:r>
      <w:r w:rsidR="009D3D42" w:rsidRPr="00855088">
        <w:rPr>
          <w:spacing w:val="-1"/>
        </w:rPr>
        <w:t>д</w:t>
      </w:r>
      <w:r w:rsidR="00CF1D20" w:rsidRPr="00855088">
        <w:rPr>
          <w:spacing w:val="-1"/>
        </w:rPr>
        <w:t xml:space="preserve">оговора в одностороннем порядке в связи с существенным </w:t>
      </w:r>
      <w:r w:rsidR="009D3D42" w:rsidRPr="00855088">
        <w:rPr>
          <w:spacing w:val="-1"/>
        </w:rPr>
        <w:t>нарушением Поставщиком условий д</w:t>
      </w:r>
      <w:r w:rsidR="00CF1D20" w:rsidRPr="00855088">
        <w:rPr>
          <w:spacing w:val="-1"/>
        </w:rPr>
        <w:t xml:space="preserve">оговора, </w:t>
      </w:r>
      <w:r w:rsidR="009C776E" w:rsidRPr="00855088">
        <w:rPr>
          <w:spacing w:val="-1"/>
        </w:rPr>
        <w:t xml:space="preserve">Заказчик </w:t>
      </w:r>
      <w:r w:rsidR="00CF1D20" w:rsidRPr="00855088">
        <w:rPr>
          <w:spacing w:val="-1"/>
        </w:rPr>
        <w:t>вправе включить  Поставщика в реестр недобросовестных поставщиков в порядке, установленном законодательством Российской Федерации.</w:t>
      </w:r>
    </w:p>
    <w:p w14:paraId="37407293" w14:textId="6CF9A1E0" w:rsidR="00963699" w:rsidRPr="00855088" w:rsidRDefault="00F84484" w:rsidP="00963699">
      <w:pPr>
        <w:jc w:val="both"/>
        <w:rPr>
          <w:spacing w:val="-1"/>
        </w:rPr>
      </w:pPr>
      <w:r w:rsidRPr="00F84484">
        <w:rPr>
          <w:spacing w:val="-1"/>
        </w:rPr>
        <w:t>8</w:t>
      </w:r>
      <w:r w:rsidR="00963699" w:rsidRPr="00855088">
        <w:rPr>
          <w:spacing w:val="-1"/>
        </w:rPr>
        <w:t>.7. Заказчик в</w:t>
      </w:r>
      <w:r w:rsidR="0025283A">
        <w:rPr>
          <w:spacing w:val="-1"/>
        </w:rPr>
        <w:t>праве отказаться от исполнения д</w:t>
      </w:r>
      <w:r w:rsidR="00963699" w:rsidRPr="00855088">
        <w:rPr>
          <w:spacing w:val="-1"/>
        </w:rPr>
        <w:t>оговора в одностороннем порядке в случае отсутствия потребности в Товаре.</w:t>
      </w:r>
    </w:p>
    <w:p w14:paraId="3E78464C" w14:textId="34F90E6F" w:rsidR="00FC5763" w:rsidRPr="00855088" w:rsidRDefault="00FC5763" w:rsidP="00CF1D20">
      <w:pPr>
        <w:shd w:val="clear" w:color="auto" w:fill="FFFFFF"/>
        <w:jc w:val="both"/>
        <w:rPr>
          <w:bCs/>
          <w:spacing w:val="-16"/>
        </w:rPr>
      </w:pPr>
    </w:p>
    <w:p w14:paraId="272DA3BC" w14:textId="5A6E0F31" w:rsidR="00984605" w:rsidRPr="00855088" w:rsidRDefault="00F84484" w:rsidP="001C1714">
      <w:pPr>
        <w:shd w:val="clear" w:color="auto" w:fill="FFFFFF"/>
        <w:tabs>
          <w:tab w:val="left" w:pos="259"/>
        </w:tabs>
        <w:jc w:val="center"/>
        <w:rPr>
          <w:b/>
          <w:bCs/>
          <w:spacing w:val="-2"/>
        </w:rPr>
      </w:pPr>
      <w:r w:rsidRPr="00F84484">
        <w:rPr>
          <w:b/>
          <w:bCs/>
          <w:spacing w:val="-16"/>
        </w:rPr>
        <w:lastRenderedPageBreak/>
        <w:t>9</w:t>
      </w:r>
      <w:r w:rsidR="00151371" w:rsidRPr="00855088">
        <w:rPr>
          <w:b/>
          <w:bCs/>
          <w:spacing w:val="-16"/>
        </w:rPr>
        <w:t>.</w:t>
      </w:r>
      <w:r w:rsidR="00151371" w:rsidRPr="00855088">
        <w:rPr>
          <w:b/>
          <w:bCs/>
        </w:rPr>
        <w:t xml:space="preserve"> </w:t>
      </w:r>
      <w:r w:rsidR="00151371" w:rsidRPr="00855088">
        <w:rPr>
          <w:b/>
          <w:bCs/>
          <w:spacing w:val="-2"/>
        </w:rPr>
        <w:t>Обстоятельства непреодолимой силы</w:t>
      </w:r>
    </w:p>
    <w:p w14:paraId="1CEF19C6" w14:textId="63B3D3F2" w:rsidR="00151371" w:rsidRPr="00855088" w:rsidRDefault="00EA4B14" w:rsidP="00151371">
      <w:pPr>
        <w:shd w:val="clear" w:color="auto" w:fill="FFFFFF"/>
        <w:jc w:val="both"/>
        <w:rPr>
          <w:spacing w:val="-1"/>
        </w:rPr>
      </w:pPr>
      <w:r>
        <w:br/>
      </w:r>
      <w:r w:rsidR="00F84484" w:rsidRPr="00F84484">
        <w:t>9</w:t>
      </w:r>
      <w:r w:rsidR="00151371" w:rsidRPr="00855088">
        <w:t xml:space="preserve">.1. </w:t>
      </w:r>
      <w:proofErr w:type="gramStart"/>
      <w:r w:rsidR="00151371" w:rsidRPr="00855088">
        <w:t xml:space="preserve">При возникновении обстоятельств, которые делают полностью или частично невозможным выполнение </w:t>
      </w:r>
      <w:r w:rsidR="00040811" w:rsidRPr="00855088">
        <w:t xml:space="preserve">договора </w:t>
      </w:r>
      <w:r w:rsidR="00151371" w:rsidRPr="00855088">
        <w:t xml:space="preserve">одной из Сторон, а именно: пожар, стихийное бедствие, война, военные действия всех видов и другие возможные обстоятельства непреодолимой силы, в том </w:t>
      </w:r>
      <w:r w:rsidR="00151371" w:rsidRPr="00855088">
        <w:rPr>
          <w:spacing w:val="-1"/>
        </w:rPr>
        <w:t>числе решения органов государственной власти и Управлени</w:t>
      </w:r>
      <w:r w:rsidR="00594D37" w:rsidRPr="00855088">
        <w:rPr>
          <w:spacing w:val="-1"/>
        </w:rPr>
        <w:t>я</w:t>
      </w:r>
      <w:r w:rsidR="00151371" w:rsidRPr="00855088">
        <w:rPr>
          <w:spacing w:val="-1"/>
        </w:rPr>
        <w:t xml:space="preserve"> делами Президента Р</w:t>
      </w:r>
      <w:r w:rsidR="00813960" w:rsidRPr="00855088">
        <w:rPr>
          <w:spacing w:val="-1"/>
        </w:rPr>
        <w:t xml:space="preserve">оссийской </w:t>
      </w:r>
      <w:r w:rsidR="00151371" w:rsidRPr="00855088">
        <w:rPr>
          <w:spacing w:val="-1"/>
        </w:rPr>
        <w:t>Ф</w:t>
      </w:r>
      <w:r w:rsidR="00813960" w:rsidRPr="00855088">
        <w:rPr>
          <w:spacing w:val="-1"/>
        </w:rPr>
        <w:t>едерации</w:t>
      </w:r>
      <w:r w:rsidR="00151371" w:rsidRPr="00855088">
        <w:t>, не зависящие от Сторон, сроки выполнения обязательств продлеваются на то время, в течение которого действуют эти обстоятельства.</w:t>
      </w:r>
      <w:proofErr w:type="gramEnd"/>
    </w:p>
    <w:p w14:paraId="1BBC766E" w14:textId="41A26B1E" w:rsidR="00151371" w:rsidRPr="00855088" w:rsidRDefault="00F84484" w:rsidP="00151371">
      <w:pPr>
        <w:shd w:val="clear" w:color="auto" w:fill="FFFFFF"/>
        <w:jc w:val="both"/>
      </w:pPr>
      <w:r w:rsidRPr="00F84484">
        <w:rPr>
          <w:spacing w:val="-1"/>
        </w:rPr>
        <w:t>9</w:t>
      </w:r>
      <w:r w:rsidR="00B607EA">
        <w:rPr>
          <w:spacing w:val="-1"/>
        </w:rPr>
        <w:t>.</w:t>
      </w:r>
      <w:r w:rsidR="00151371" w:rsidRPr="00855088">
        <w:rPr>
          <w:spacing w:val="-1"/>
        </w:rPr>
        <w:t xml:space="preserve">2 </w:t>
      </w:r>
      <w:r w:rsidR="00151371" w:rsidRPr="00855088">
        <w:t xml:space="preserve">Сторона, оказавшаяся не в состоянии выполнить свои обязательства по настоящему </w:t>
      </w:r>
      <w:r w:rsidR="00040811" w:rsidRPr="00855088">
        <w:t>договору</w:t>
      </w:r>
      <w:r w:rsidR="00151371" w:rsidRPr="00855088">
        <w:t>, обязана</w:t>
      </w:r>
      <w:r w:rsidR="00151371" w:rsidRPr="00855088">
        <w:rPr>
          <w:spacing w:val="-1"/>
        </w:rPr>
        <w:t xml:space="preserve"> в течение 3 (</w:t>
      </w:r>
      <w:r w:rsidR="00EA29A1" w:rsidRPr="00855088">
        <w:rPr>
          <w:spacing w:val="-1"/>
        </w:rPr>
        <w:t>Трех</w:t>
      </w:r>
      <w:r w:rsidR="00151371" w:rsidRPr="00855088">
        <w:rPr>
          <w:spacing w:val="-1"/>
        </w:rPr>
        <w:t xml:space="preserve">) дней в письменном виде известить </w:t>
      </w:r>
      <w:r w:rsidR="00151371" w:rsidRPr="00855088">
        <w:t>другую Сторону о наступлении или прекращении действия выше указанных обстоятельств.</w:t>
      </w:r>
    </w:p>
    <w:p w14:paraId="5B121857" w14:textId="03E5B61C" w:rsidR="00CD6D83" w:rsidRDefault="00F84484" w:rsidP="00560E01">
      <w:pPr>
        <w:jc w:val="both"/>
        <w:rPr>
          <w:spacing w:val="-1"/>
        </w:rPr>
      </w:pPr>
      <w:r w:rsidRPr="00F84484">
        <w:rPr>
          <w:spacing w:val="-1"/>
        </w:rPr>
        <w:t>9</w:t>
      </w:r>
      <w:r w:rsidR="00151371" w:rsidRPr="00FA5B1B">
        <w:rPr>
          <w:spacing w:val="-1"/>
        </w:rPr>
        <w:t xml:space="preserve">.3. Если обстоятельства непреодолимой силы действуют в течение более одного месяца, любая из Сторон вправе отказаться от дальнейшего выполнения обязательств по </w:t>
      </w:r>
      <w:r w:rsidR="00040811" w:rsidRPr="00FA5B1B">
        <w:rPr>
          <w:spacing w:val="-1"/>
        </w:rPr>
        <w:t>договору</w:t>
      </w:r>
      <w:r w:rsidR="00151371" w:rsidRPr="00FA5B1B">
        <w:rPr>
          <w:spacing w:val="-1"/>
        </w:rPr>
        <w:t>, причем ни одна из Сторон не может требовать от другой Стороны возмещения возможных убытков.</w:t>
      </w:r>
    </w:p>
    <w:p w14:paraId="1E88084C" w14:textId="77777777" w:rsidR="00890D96" w:rsidRDefault="00890D96" w:rsidP="00560E01">
      <w:pPr>
        <w:jc w:val="both"/>
        <w:rPr>
          <w:b/>
          <w:bCs/>
        </w:rPr>
      </w:pPr>
    </w:p>
    <w:p w14:paraId="41C1E594" w14:textId="5C4BFCB4" w:rsidR="00C96CD4" w:rsidRPr="009F50EB" w:rsidRDefault="00F84484" w:rsidP="00CD5C9F">
      <w:pPr>
        <w:jc w:val="center"/>
        <w:rPr>
          <w:b/>
          <w:bCs/>
        </w:rPr>
      </w:pPr>
      <w:r w:rsidRPr="00C87CD6">
        <w:rPr>
          <w:b/>
          <w:bCs/>
        </w:rPr>
        <w:t>10</w:t>
      </w:r>
      <w:r w:rsidR="00C96CD4" w:rsidRPr="009F50EB">
        <w:rPr>
          <w:b/>
          <w:bCs/>
        </w:rPr>
        <w:t>. Антикоррупционная оговорка</w:t>
      </w:r>
    </w:p>
    <w:p w14:paraId="4691371B" w14:textId="77777777" w:rsidR="00C96CD4" w:rsidRDefault="00C96CD4" w:rsidP="00C96CD4">
      <w:pPr>
        <w:ind w:firstLine="709"/>
        <w:jc w:val="both"/>
      </w:pPr>
    </w:p>
    <w:p w14:paraId="19C927C3" w14:textId="6F91D136" w:rsidR="00C96CD4" w:rsidRPr="009F50EB" w:rsidRDefault="00F84484" w:rsidP="009F50EB">
      <w:pPr>
        <w:jc w:val="both"/>
        <w:rPr>
          <w:sz w:val="26"/>
          <w:szCs w:val="26"/>
        </w:rPr>
      </w:pPr>
      <w:r w:rsidRPr="00C87CD6">
        <w:t>10</w:t>
      </w:r>
      <w:r w:rsidR="00C96CD4" w:rsidRPr="009F50EB">
        <w:t xml:space="preserve">.1. </w:t>
      </w:r>
      <w:proofErr w:type="gramStart"/>
      <w:r w:rsidR="00C96CD4" w:rsidRPr="009F50EB">
        <w:t xml:space="preserve">При исполнении своих обязательств по </w:t>
      </w:r>
      <w:r w:rsidR="00C60263">
        <w:t>д</w:t>
      </w:r>
      <w:r w:rsidR="00C96CD4" w:rsidRPr="009F50EB">
        <w:t>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C96CD4" w:rsidRPr="009F50EB">
        <w:t xml:space="preserve"> </w:t>
      </w:r>
      <w:proofErr w:type="gramStart"/>
      <w:r w:rsidR="00C96CD4" w:rsidRPr="009F50EB">
        <w:t xml:space="preserve">При исполнении своих обязательств по </w:t>
      </w:r>
      <w:r w:rsidR="00C60263">
        <w:t>д</w:t>
      </w:r>
      <w:r w:rsidR="00C96CD4" w:rsidRPr="009F50EB">
        <w:t xml:space="preserve">оговору, Стороны, их аффилированные лица, работники или посредники не осуществляют действия, квалифицируемые применимым для целей </w:t>
      </w:r>
      <w:r w:rsidR="00C60263">
        <w:t>д</w:t>
      </w:r>
      <w:r w:rsidR="00C96CD4" w:rsidRPr="009F50EB">
        <w:t>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w:t>
      </w:r>
      <w:r w:rsidR="009F50EB">
        <w:t> </w:t>
      </w:r>
      <w:r w:rsidR="00C96CD4" w:rsidRPr="009F50EB">
        <w:t>путем.</w:t>
      </w:r>
      <w:r w:rsidR="009F50EB">
        <w:rPr>
          <w:sz w:val="26"/>
          <w:szCs w:val="26"/>
        </w:rPr>
        <w:br/>
      </w:r>
      <w:r>
        <w:rPr>
          <w:lang w:val="en-US"/>
        </w:rPr>
        <w:t>10</w:t>
      </w:r>
      <w:r w:rsidR="00C96CD4" w:rsidRPr="009F50EB">
        <w:t>.2.</w:t>
      </w:r>
      <w:proofErr w:type="gramEnd"/>
      <w:r w:rsidR="00C96CD4" w:rsidRPr="009F50EB">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00C96CD4" w:rsidRPr="009F50EB">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C96CD4" w:rsidRPr="009F50EB">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C60263">
        <w:t>д</w:t>
      </w:r>
      <w:r w:rsidR="00C96CD4" w:rsidRPr="009F50EB">
        <w:t>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00C96CD4" w:rsidRPr="009F50EB">
        <w:t>и</w:t>
      </w:r>
      <w:proofErr w:type="gramEnd"/>
      <w:r w:rsidR="00C96CD4" w:rsidRPr="009F50EB">
        <w:t xml:space="preserve"> десяти рабочих дней с даты направления письменного уведомления.</w:t>
      </w:r>
    </w:p>
    <w:p w14:paraId="55072A92" w14:textId="3E5B140A" w:rsidR="00C96CD4" w:rsidRPr="009F50EB" w:rsidRDefault="00F84484" w:rsidP="00CD5C9F">
      <w:pPr>
        <w:jc w:val="both"/>
      </w:pPr>
      <w:r w:rsidRPr="00C87CD6">
        <w:t>10</w:t>
      </w:r>
      <w:r w:rsidR="00C96CD4" w:rsidRPr="009F50EB">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00C60263">
        <w:t>д</w:t>
      </w:r>
      <w:r w:rsidR="00C96CD4" w:rsidRPr="009F50EB">
        <w:t xml:space="preserve">оговором срок подтверждения, что нарушения не произошло или не произойдет, другая Сторона имеет право расторгнуть </w:t>
      </w:r>
      <w:r w:rsidR="00C60263">
        <w:t>д</w:t>
      </w:r>
      <w:r w:rsidR="00C96CD4" w:rsidRPr="009F50EB">
        <w:t xml:space="preserve">оговор в одностороннем порядке полностью или в части, направив письменное уведомление о расторжении. Сторона, по чьей инициативе </w:t>
      </w:r>
      <w:proofErr w:type="gramStart"/>
      <w:r w:rsidR="00C96CD4" w:rsidRPr="009F50EB">
        <w:t>был</w:t>
      </w:r>
      <w:proofErr w:type="gramEnd"/>
      <w:r w:rsidR="00C96CD4" w:rsidRPr="009F50EB">
        <w:t xml:space="preserve"> расторгнут </w:t>
      </w:r>
      <w:r w:rsidR="00C60263">
        <w:t>д</w:t>
      </w:r>
      <w:r w:rsidR="00C96CD4" w:rsidRPr="009F50EB">
        <w:t>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3BBF660" w14:textId="1033BE84" w:rsidR="00151371" w:rsidRPr="00855088" w:rsidRDefault="00796424" w:rsidP="0062019C">
      <w:pPr>
        <w:shd w:val="clear" w:color="auto" w:fill="FFFFFF"/>
        <w:tabs>
          <w:tab w:val="left" w:pos="259"/>
        </w:tabs>
        <w:jc w:val="center"/>
        <w:rPr>
          <w:b/>
          <w:bCs/>
          <w:spacing w:val="-2"/>
        </w:rPr>
      </w:pPr>
      <w:r>
        <w:rPr>
          <w:b/>
          <w:bCs/>
          <w:spacing w:val="-14"/>
        </w:rPr>
        <w:br/>
      </w:r>
      <w:r w:rsidR="00C96CD4">
        <w:rPr>
          <w:b/>
          <w:bCs/>
          <w:spacing w:val="-14"/>
        </w:rPr>
        <w:t>1</w:t>
      </w:r>
      <w:r w:rsidR="00F84484" w:rsidRPr="00C87CD6">
        <w:rPr>
          <w:b/>
          <w:bCs/>
          <w:spacing w:val="-14"/>
        </w:rPr>
        <w:t>1</w:t>
      </w:r>
      <w:r w:rsidR="00151371" w:rsidRPr="00855088">
        <w:rPr>
          <w:b/>
          <w:bCs/>
          <w:spacing w:val="-14"/>
        </w:rPr>
        <w:t>.</w:t>
      </w:r>
      <w:r w:rsidR="00151371" w:rsidRPr="00855088">
        <w:rPr>
          <w:b/>
          <w:bCs/>
        </w:rPr>
        <w:t xml:space="preserve"> </w:t>
      </w:r>
      <w:r w:rsidR="00151371" w:rsidRPr="00855088">
        <w:rPr>
          <w:b/>
          <w:bCs/>
          <w:spacing w:val="-2"/>
        </w:rPr>
        <w:t>Разрешение споров</w:t>
      </w:r>
    </w:p>
    <w:p w14:paraId="09C99D63" w14:textId="02D9562D" w:rsidR="0029553C" w:rsidRPr="0005113E" w:rsidRDefault="00117318" w:rsidP="0029553C">
      <w:pPr>
        <w:shd w:val="clear" w:color="auto" w:fill="FFFFFF"/>
        <w:jc w:val="both"/>
        <w:rPr>
          <w:spacing w:val="-1"/>
        </w:rPr>
      </w:pPr>
      <w:r>
        <w:rPr>
          <w:spacing w:val="-1"/>
        </w:rPr>
        <w:br/>
      </w:r>
      <w:r w:rsidR="0029553C" w:rsidRPr="0005113E">
        <w:rPr>
          <w:spacing w:val="-1"/>
        </w:rPr>
        <w:t>1</w:t>
      </w:r>
      <w:r w:rsidR="00F84484" w:rsidRPr="00C87CD6">
        <w:rPr>
          <w:spacing w:val="-1"/>
        </w:rPr>
        <w:t>1</w:t>
      </w:r>
      <w:r w:rsidR="0029553C" w:rsidRPr="0005113E">
        <w:rPr>
          <w:spacing w:val="-1"/>
        </w:rPr>
        <w:t xml:space="preserve">.1. Все споры и разногласия, возникшие между Сторонами в процессе </w:t>
      </w:r>
      <w:r w:rsidR="0029553C">
        <w:rPr>
          <w:spacing w:val="-1"/>
        </w:rPr>
        <w:t>исполнения д</w:t>
      </w:r>
      <w:r w:rsidR="0029553C" w:rsidRPr="0005113E">
        <w:rPr>
          <w:spacing w:val="-1"/>
        </w:rPr>
        <w:t xml:space="preserve">оговора, разрешаются в претензионном порядке путем направления претензии. Ответ на претензию должен быть направлен другой Стороне в течение 3 дней со дня </w:t>
      </w:r>
      <w:r w:rsidR="0029553C">
        <w:rPr>
          <w:spacing w:val="-1"/>
        </w:rPr>
        <w:t>поступления к Поставщику</w:t>
      </w:r>
      <w:r w:rsidR="0029553C" w:rsidRPr="0005113E">
        <w:rPr>
          <w:spacing w:val="-1"/>
        </w:rPr>
        <w:t>.</w:t>
      </w:r>
    </w:p>
    <w:p w14:paraId="379824A9" w14:textId="2DB513E2" w:rsidR="00FC5763" w:rsidRDefault="0029553C" w:rsidP="00B350B3">
      <w:pPr>
        <w:shd w:val="clear" w:color="auto" w:fill="FFFFFF"/>
        <w:tabs>
          <w:tab w:val="left" w:pos="379"/>
        </w:tabs>
        <w:jc w:val="both"/>
        <w:rPr>
          <w:spacing w:val="-1"/>
        </w:rPr>
      </w:pPr>
      <w:r w:rsidRPr="0005113E">
        <w:rPr>
          <w:spacing w:val="-1"/>
        </w:rPr>
        <w:lastRenderedPageBreak/>
        <w:t>1</w:t>
      </w:r>
      <w:r w:rsidR="00F84484" w:rsidRPr="00C87CD6">
        <w:rPr>
          <w:spacing w:val="-1"/>
        </w:rPr>
        <w:t>1</w:t>
      </w:r>
      <w:r w:rsidRPr="0005113E">
        <w:rPr>
          <w:spacing w:val="-1"/>
        </w:rPr>
        <w:t xml:space="preserve">.2. При </w:t>
      </w:r>
      <w:proofErr w:type="gramStart"/>
      <w:r w:rsidRPr="0005113E">
        <w:rPr>
          <w:spacing w:val="-1"/>
        </w:rPr>
        <w:t>не поступлении</w:t>
      </w:r>
      <w:proofErr w:type="gramEnd"/>
      <w:r w:rsidRPr="0005113E">
        <w:rPr>
          <w:spacing w:val="-1"/>
        </w:rPr>
        <w:t xml:space="preserve"> ответа на претензию в срок, установленный пунктом 1</w:t>
      </w:r>
      <w:r w:rsidR="00B350B3">
        <w:rPr>
          <w:spacing w:val="-1"/>
        </w:rPr>
        <w:t>0</w:t>
      </w:r>
      <w:r>
        <w:rPr>
          <w:spacing w:val="-1"/>
        </w:rPr>
        <w:t>.1 д</w:t>
      </w:r>
      <w:r w:rsidRPr="0005113E">
        <w:rPr>
          <w:spacing w:val="-1"/>
        </w:rPr>
        <w:t>оговора, или отказе в удовлетворении претензии</w:t>
      </w:r>
      <w:r w:rsidR="00B350B3">
        <w:rPr>
          <w:spacing w:val="-1"/>
        </w:rPr>
        <w:t>,</w:t>
      </w:r>
      <w:r w:rsidRPr="0005113E">
        <w:rPr>
          <w:spacing w:val="-1"/>
        </w:rPr>
        <w:t xml:space="preserve"> спор передается на рассмотрение Арбитражного суда</w:t>
      </w:r>
      <w:r>
        <w:rPr>
          <w:spacing w:val="-1"/>
        </w:rPr>
        <w:t xml:space="preserve"> г. Москвы.</w:t>
      </w:r>
    </w:p>
    <w:p w14:paraId="2C045CE3" w14:textId="77777777" w:rsidR="00B350B3" w:rsidRPr="007A6134" w:rsidRDefault="00B350B3" w:rsidP="0029553C">
      <w:pPr>
        <w:shd w:val="clear" w:color="auto" w:fill="FFFFFF"/>
        <w:tabs>
          <w:tab w:val="left" w:pos="379"/>
        </w:tabs>
        <w:rPr>
          <w:b/>
          <w:bCs/>
          <w:spacing w:val="-11"/>
        </w:rPr>
      </w:pPr>
    </w:p>
    <w:p w14:paraId="62C331F2" w14:textId="25B7E111" w:rsidR="00151371" w:rsidRPr="00855088" w:rsidRDefault="00C96CD4" w:rsidP="00151371">
      <w:pPr>
        <w:shd w:val="clear" w:color="auto" w:fill="FFFFFF"/>
        <w:tabs>
          <w:tab w:val="left" w:pos="379"/>
        </w:tabs>
        <w:jc w:val="center"/>
        <w:rPr>
          <w:b/>
          <w:bCs/>
          <w:spacing w:val="-3"/>
        </w:rPr>
      </w:pPr>
      <w:r>
        <w:rPr>
          <w:b/>
          <w:bCs/>
          <w:spacing w:val="-11"/>
        </w:rPr>
        <w:t>1</w:t>
      </w:r>
      <w:r w:rsidR="00F84484" w:rsidRPr="00C87CD6">
        <w:rPr>
          <w:b/>
          <w:bCs/>
          <w:spacing w:val="-11"/>
        </w:rPr>
        <w:t>2</w:t>
      </w:r>
      <w:r w:rsidR="00151371" w:rsidRPr="00855088">
        <w:rPr>
          <w:b/>
          <w:bCs/>
          <w:spacing w:val="-11"/>
        </w:rPr>
        <w:t>.</w:t>
      </w:r>
      <w:r w:rsidR="00151371" w:rsidRPr="00855088">
        <w:rPr>
          <w:b/>
          <w:bCs/>
        </w:rPr>
        <w:t xml:space="preserve"> </w:t>
      </w:r>
      <w:r w:rsidR="00151371" w:rsidRPr="00855088">
        <w:rPr>
          <w:b/>
          <w:bCs/>
          <w:spacing w:val="-3"/>
        </w:rPr>
        <w:t>Прочие условия</w:t>
      </w:r>
    </w:p>
    <w:p w14:paraId="756006D9" w14:textId="72D96991" w:rsidR="00151371" w:rsidRPr="00855088" w:rsidRDefault="00117318" w:rsidP="00151371">
      <w:pPr>
        <w:widowControl w:val="0"/>
        <w:shd w:val="clear" w:color="auto" w:fill="FFFFFF"/>
        <w:tabs>
          <w:tab w:val="left" w:pos="1330"/>
        </w:tabs>
        <w:autoSpaceDE w:val="0"/>
        <w:autoSpaceDN w:val="0"/>
        <w:adjustRightInd w:val="0"/>
        <w:jc w:val="both"/>
        <w:rPr>
          <w:spacing w:val="-11"/>
        </w:rPr>
      </w:pPr>
      <w:r>
        <w:br/>
      </w:r>
      <w:r w:rsidR="00C96CD4">
        <w:t>1</w:t>
      </w:r>
      <w:r w:rsidR="00F84484" w:rsidRPr="00C87CD6">
        <w:t>2</w:t>
      </w:r>
      <w:r w:rsidR="00151371" w:rsidRPr="00855088">
        <w:t xml:space="preserve">.1. Настоящий </w:t>
      </w:r>
      <w:r w:rsidR="00040811" w:rsidRPr="00855088">
        <w:t xml:space="preserve">договор </w:t>
      </w:r>
      <w:r w:rsidR="006E0961" w:rsidRPr="00855088">
        <w:t>составлен в 2 (Д</w:t>
      </w:r>
      <w:r w:rsidR="005B45BD" w:rsidRPr="00855088">
        <w:t>вух)</w:t>
      </w:r>
      <w:r w:rsidR="00151371" w:rsidRPr="00855088">
        <w:t xml:space="preserve"> экземплярах, имеющих одинаковую юридическую силу по одному экземпляру для каждой из Сторон.</w:t>
      </w:r>
    </w:p>
    <w:p w14:paraId="7FF3AF49" w14:textId="4D2F993E" w:rsidR="0025754B" w:rsidRPr="00151371" w:rsidRDefault="00C96CD4" w:rsidP="0025754B">
      <w:pPr>
        <w:jc w:val="both"/>
      </w:pPr>
      <w:r>
        <w:t>1</w:t>
      </w:r>
      <w:r w:rsidR="00F84484" w:rsidRPr="00C87CD6">
        <w:t>2</w:t>
      </w:r>
      <w:r w:rsidR="00151371" w:rsidRPr="00AA63DD">
        <w:t>.2. Ни одна из Сторон не имеет права передавать третьему лицу права и обязанности по настоящему</w:t>
      </w:r>
      <w:r w:rsidR="00681148">
        <w:t> </w:t>
      </w:r>
      <w:r w:rsidR="00040811" w:rsidRPr="00AA63DD">
        <w:t>договору</w:t>
      </w:r>
      <w:r w:rsidR="00681148">
        <w:t> </w:t>
      </w:r>
      <w:r w:rsidR="00151371" w:rsidRPr="00AA63DD">
        <w:t>без</w:t>
      </w:r>
      <w:r w:rsidR="00681148">
        <w:t> </w:t>
      </w:r>
      <w:r w:rsidR="00151371" w:rsidRPr="00AA63DD">
        <w:t>письменного</w:t>
      </w:r>
      <w:r w:rsidR="00681148">
        <w:t> </w:t>
      </w:r>
      <w:r w:rsidR="00151371" w:rsidRPr="00AA63DD">
        <w:t>согласия</w:t>
      </w:r>
      <w:r w:rsidR="00681148">
        <w:t> </w:t>
      </w:r>
      <w:r w:rsidR="00151371" w:rsidRPr="00AA63DD">
        <w:t>другой</w:t>
      </w:r>
      <w:r w:rsidR="00681148">
        <w:t> </w:t>
      </w:r>
      <w:r w:rsidR="00151371" w:rsidRPr="00AA63DD">
        <w:t>Стороны.</w:t>
      </w:r>
      <w:r w:rsidR="0025754B">
        <w:br/>
      </w:r>
      <w:r>
        <w:t>1</w:t>
      </w:r>
      <w:r w:rsidR="00F84484" w:rsidRPr="00C87CD6">
        <w:t>2</w:t>
      </w:r>
      <w:r w:rsidR="0025754B" w:rsidRPr="00151371">
        <w:t xml:space="preserve">.3. По окончании срока действия </w:t>
      </w:r>
      <w:r w:rsidR="00DC0078">
        <w:t>договора</w:t>
      </w:r>
      <w:r w:rsidR="0025754B" w:rsidRPr="00151371">
        <w:t xml:space="preserve"> Стороны при необходимости обязуются заключить дополнительное соглашение об исполнении обязательств по </w:t>
      </w:r>
      <w:r w:rsidR="00DC0078">
        <w:t>договору</w:t>
      </w:r>
      <w:r w:rsidR="0025754B" w:rsidRPr="00151371">
        <w:t>.</w:t>
      </w:r>
    </w:p>
    <w:p w14:paraId="4298787C" w14:textId="227E4331" w:rsidR="00151371" w:rsidRPr="00AA63DD" w:rsidRDefault="00C96CD4" w:rsidP="00151371">
      <w:pPr>
        <w:jc w:val="both"/>
      </w:pPr>
      <w:r>
        <w:t>1</w:t>
      </w:r>
      <w:r w:rsidR="00F84484" w:rsidRPr="00C87CD6">
        <w:t>2</w:t>
      </w:r>
      <w:r w:rsidR="00151371" w:rsidRPr="00AA63DD">
        <w:t>.</w:t>
      </w:r>
      <w:r w:rsidR="0025754B">
        <w:t>4</w:t>
      </w:r>
      <w:r w:rsidR="00151371" w:rsidRPr="00AA63DD">
        <w:t xml:space="preserve">. К настоящему </w:t>
      </w:r>
      <w:r w:rsidR="00040811" w:rsidRPr="00AA63DD">
        <w:t xml:space="preserve">договору </w:t>
      </w:r>
      <w:r w:rsidR="00963699" w:rsidRPr="00AA63DD">
        <w:t>прилага</w:t>
      </w:r>
      <w:r w:rsidR="00482C73">
        <w:t>е</w:t>
      </w:r>
      <w:r w:rsidR="00963699" w:rsidRPr="00AA63DD">
        <w:t>тся и явля</w:t>
      </w:r>
      <w:r w:rsidR="00482C73">
        <w:t>е</w:t>
      </w:r>
      <w:r w:rsidR="00151371" w:rsidRPr="00AA63DD">
        <w:t>тся его неотъемлемой частью:</w:t>
      </w:r>
    </w:p>
    <w:p w14:paraId="77152BAF" w14:textId="23A0B3E2" w:rsidR="001E13D5" w:rsidRPr="00F84484" w:rsidRDefault="00151371" w:rsidP="00151371">
      <w:pPr>
        <w:ind w:firstLine="709"/>
        <w:jc w:val="both"/>
      </w:pPr>
      <w:r w:rsidRPr="00166438">
        <w:t>-</w:t>
      </w:r>
      <w:r w:rsidR="0062472B">
        <w:t> </w:t>
      </w:r>
      <w:r w:rsidRPr="00166438">
        <w:t>Спецификация</w:t>
      </w:r>
      <w:r w:rsidR="0062472B">
        <w:t> </w:t>
      </w:r>
      <w:r w:rsidRPr="00166438">
        <w:t>(Приложение</w:t>
      </w:r>
      <w:r w:rsidR="0062472B">
        <w:t> </w:t>
      </w:r>
      <w:r w:rsidRPr="00166438">
        <w:t>№</w:t>
      </w:r>
      <w:r w:rsidR="0062472B">
        <w:t> </w:t>
      </w:r>
      <w:r w:rsidRPr="00166438">
        <w:t>1)</w:t>
      </w:r>
      <w:r w:rsidR="004C6960">
        <w:t>.</w:t>
      </w:r>
      <w:r w:rsidR="00F84484" w:rsidRPr="00F84484">
        <w:br/>
      </w:r>
    </w:p>
    <w:p w14:paraId="288566AA" w14:textId="10AC9327" w:rsidR="00151371" w:rsidRPr="00AA63DD" w:rsidRDefault="00151371" w:rsidP="00151371">
      <w:pPr>
        <w:jc w:val="center"/>
        <w:rPr>
          <w:b/>
        </w:rPr>
      </w:pPr>
      <w:r w:rsidRPr="00AA63DD">
        <w:rPr>
          <w:b/>
        </w:rPr>
        <w:t>1</w:t>
      </w:r>
      <w:r w:rsidR="00B607EA">
        <w:rPr>
          <w:b/>
        </w:rPr>
        <w:t>2</w:t>
      </w:r>
      <w:r w:rsidRPr="00AA63DD">
        <w:rPr>
          <w:b/>
        </w:rPr>
        <w:t>. Адреса и реквизиты Сторон</w:t>
      </w:r>
    </w:p>
    <w:p w14:paraId="20C0468D" w14:textId="77777777" w:rsidR="00151371" w:rsidRPr="00855088" w:rsidRDefault="00151371" w:rsidP="00151371">
      <w:pPr>
        <w:jc w:val="center"/>
        <w:rPr>
          <w:highlight w:val="yellow"/>
        </w:rPr>
      </w:pPr>
    </w:p>
    <w:tbl>
      <w:tblPr>
        <w:tblW w:w="9356" w:type="dxa"/>
        <w:tblInd w:w="108" w:type="dxa"/>
        <w:tblLook w:val="0000" w:firstRow="0" w:lastRow="0" w:firstColumn="0" w:lastColumn="0" w:noHBand="0" w:noVBand="0"/>
      </w:tblPr>
      <w:tblGrid>
        <w:gridCol w:w="4820"/>
        <w:gridCol w:w="4536"/>
      </w:tblGrid>
      <w:tr w:rsidR="00D447C5" w:rsidRPr="00855088" w14:paraId="3CAC9264" w14:textId="77777777" w:rsidTr="008B0D3C">
        <w:tc>
          <w:tcPr>
            <w:tcW w:w="4820" w:type="dxa"/>
            <w:vAlign w:val="center"/>
          </w:tcPr>
          <w:p w14:paraId="0B5F4AF2" w14:textId="77777777" w:rsidR="00D447C5" w:rsidRPr="00732F02" w:rsidRDefault="00D447C5" w:rsidP="00CD5C9F">
            <w:pPr>
              <w:rPr>
                <w:highlight w:val="yellow"/>
              </w:rPr>
            </w:pPr>
            <w:r w:rsidRPr="00732F02">
              <w:rPr>
                <w:b/>
              </w:rPr>
              <w:t>«</w:t>
            </w:r>
            <w:r w:rsidR="00AE1044" w:rsidRPr="00732F02">
              <w:rPr>
                <w:b/>
              </w:rPr>
              <w:t>ПОСТАВЩИК</w:t>
            </w:r>
            <w:r w:rsidRPr="00732F02">
              <w:rPr>
                <w:b/>
              </w:rPr>
              <w:t>»</w:t>
            </w:r>
          </w:p>
        </w:tc>
        <w:tc>
          <w:tcPr>
            <w:tcW w:w="4536" w:type="dxa"/>
            <w:vAlign w:val="center"/>
          </w:tcPr>
          <w:p w14:paraId="61CAD079" w14:textId="77777777" w:rsidR="00D447C5" w:rsidRPr="00AA63DD" w:rsidRDefault="00D447C5" w:rsidP="003E5BFC">
            <w:pPr>
              <w:pStyle w:val="af7"/>
              <w:spacing w:after="0"/>
              <w:ind w:left="0"/>
              <w:rPr>
                <w:spacing w:val="-1"/>
              </w:rPr>
            </w:pPr>
            <w:r w:rsidRPr="00AA63DD">
              <w:rPr>
                <w:b/>
              </w:rPr>
              <w:t>«</w:t>
            </w:r>
            <w:r w:rsidR="00AE1044" w:rsidRPr="00AA63DD">
              <w:rPr>
                <w:b/>
              </w:rPr>
              <w:t>ЗАКАЗЧИК</w:t>
            </w:r>
            <w:r w:rsidRPr="00AA63DD">
              <w:rPr>
                <w:b/>
              </w:rPr>
              <w:t>»</w:t>
            </w:r>
          </w:p>
        </w:tc>
      </w:tr>
      <w:tr w:rsidR="006178C6" w:rsidRPr="00855088" w14:paraId="210B4811" w14:textId="77777777" w:rsidTr="0085196D">
        <w:trPr>
          <w:trHeight w:val="3092"/>
        </w:trPr>
        <w:tc>
          <w:tcPr>
            <w:tcW w:w="4820" w:type="dxa"/>
          </w:tcPr>
          <w:p w14:paraId="5C3B8CB7" w14:textId="3396EABA" w:rsidR="006178C6" w:rsidRPr="00083A39" w:rsidRDefault="006178C6" w:rsidP="003919C3">
            <w:pPr>
              <w:snapToGrid w:val="0"/>
              <w:rPr>
                <w:kern w:val="2"/>
                <w:lang w:val="en-US"/>
              </w:rPr>
            </w:pPr>
          </w:p>
        </w:tc>
        <w:tc>
          <w:tcPr>
            <w:tcW w:w="4536" w:type="dxa"/>
          </w:tcPr>
          <w:p w14:paraId="739230A1" w14:textId="77777777" w:rsidR="006178C6" w:rsidRPr="00AA63DD" w:rsidRDefault="006178C6" w:rsidP="00397898">
            <w:pPr>
              <w:pStyle w:val="affff7"/>
              <w:rPr>
                <w:rFonts w:ascii="Times New Roman" w:hAnsi="Times New Roman"/>
                <w:sz w:val="24"/>
                <w:szCs w:val="24"/>
              </w:rPr>
            </w:pPr>
            <w:r w:rsidRPr="00AA63DD">
              <w:rPr>
                <w:rFonts w:ascii="Times New Roman" w:hAnsi="Times New Roman"/>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4A607CC2" w14:textId="77777777" w:rsidR="006178C6" w:rsidRPr="00AA63DD" w:rsidRDefault="006178C6" w:rsidP="00250558">
            <w:pPr>
              <w:pStyle w:val="af0"/>
              <w:spacing w:after="0"/>
              <w:rPr>
                <w:szCs w:val="24"/>
              </w:rPr>
            </w:pPr>
            <w:r w:rsidRPr="00AA63DD">
              <w:rPr>
                <w:szCs w:val="24"/>
              </w:rPr>
              <w:t xml:space="preserve">125047, г. Москва, ул. 2-я </w:t>
            </w:r>
            <w:proofErr w:type="gramStart"/>
            <w:r w:rsidRPr="00AA63DD">
              <w:rPr>
                <w:szCs w:val="24"/>
              </w:rPr>
              <w:t>Тверская-Ямская</w:t>
            </w:r>
            <w:proofErr w:type="gramEnd"/>
            <w:r w:rsidRPr="00AA63DD">
              <w:rPr>
                <w:szCs w:val="24"/>
              </w:rPr>
              <w:t>, д. 16</w:t>
            </w:r>
          </w:p>
          <w:p w14:paraId="729F0A72" w14:textId="77777777" w:rsidR="006178C6" w:rsidRPr="00AA63DD" w:rsidRDefault="006178C6" w:rsidP="00250558">
            <w:pPr>
              <w:pStyle w:val="af7"/>
              <w:spacing w:after="0"/>
              <w:ind w:left="0"/>
            </w:pPr>
            <w:r w:rsidRPr="00AA63DD">
              <w:rPr>
                <w:color w:val="000000"/>
              </w:rPr>
              <w:t>тел: (499) 250-39-36</w:t>
            </w:r>
          </w:p>
          <w:p w14:paraId="5A60ADCD" w14:textId="77777777" w:rsidR="006178C6" w:rsidRPr="00AA63DD" w:rsidRDefault="006178C6" w:rsidP="00250558">
            <w:pPr>
              <w:tabs>
                <w:tab w:val="left" w:pos="4820"/>
              </w:tabs>
            </w:pPr>
            <w:proofErr w:type="gramStart"/>
            <w:r w:rsidRPr="00AA63DD">
              <w:t>р</w:t>
            </w:r>
            <w:proofErr w:type="gramEnd"/>
            <w:r w:rsidRPr="00AA63DD">
              <w:t>/с 40502810838040100038</w:t>
            </w:r>
          </w:p>
          <w:p w14:paraId="49F86B03" w14:textId="77777777" w:rsidR="006178C6" w:rsidRPr="00AA63DD" w:rsidRDefault="006178C6" w:rsidP="00250558">
            <w:pPr>
              <w:tabs>
                <w:tab w:val="left" w:pos="4820"/>
              </w:tabs>
            </w:pPr>
            <w:r w:rsidRPr="00AA63DD">
              <w:t>в ПАО СБЕРБАНК, Г. МОСКВА</w:t>
            </w:r>
          </w:p>
          <w:p w14:paraId="5A2E2E40" w14:textId="77777777" w:rsidR="006178C6" w:rsidRPr="00AA63DD" w:rsidRDefault="006178C6" w:rsidP="00250558">
            <w:pPr>
              <w:tabs>
                <w:tab w:val="left" w:pos="4820"/>
              </w:tabs>
            </w:pPr>
            <w:r w:rsidRPr="00AA63DD">
              <w:t>к/с 30101810400000000225,</w:t>
            </w:r>
          </w:p>
          <w:p w14:paraId="38B13720" w14:textId="77777777" w:rsidR="006178C6" w:rsidRPr="00AA63DD" w:rsidRDefault="006178C6" w:rsidP="00250558">
            <w:pPr>
              <w:tabs>
                <w:tab w:val="left" w:pos="4820"/>
              </w:tabs>
            </w:pPr>
            <w:r w:rsidRPr="00AA63DD">
              <w:t>БИК 044525225</w:t>
            </w:r>
          </w:p>
          <w:p w14:paraId="019C935B" w14:textId="77777777" w:rsidR="006178C6" w:rsidRPr="00AA63DD" w:rsidRDefault="006178C6" w:rsidP="00250558">
            <w:pPr>
              <w:rPr>
                <w:lang w:eastAsia="en-US"/>
              </w:rPr>
            </w:pPr>
            <w:r w:rsidRPr="00AA63DD">
              <w:rPr>
                <w:lang w:eastAsia="en-US"/>
              </w:rPr>
              <w:t>ОКОПФ – 42</w:t>
            </w:r>
          </w:p>
          <w:p w14:paraId="6ECDBD88" w14:textId="77777777" w:rsidR="006178C6" w:rsidRPr="00AA63DD" w:rsidRDefault="006178C6" w:rsidP="00250558">
            <w:pPr>
              <w:rPr>
                <w:lang w:eastAsia="en-US"/>
              </w:rPr>
            </w:pPr>
            <w:r w:rsidRPr="00AA63DD">
              <w:rPr>
                <w:lang w:eastAsia="en-US"/>
              </w:rPr>
              <w:t>ОКФС – 12</w:t>
            </w:r>
          </w:p>
          <w:p w14:paraId="65ED0271" w14:textId="77777777" w:rsidR="006178C6" w:rsidRPr="00AA63DD" w:rsidRDefault="006178C6" w:rsidP="00250558">
            <w:pPr>
              <w:rPr>
                <w:lang w:eastAsia="en-US"/>
              </w:rPr>
            </w:pPr>
            <w:r w:rsidRPr="00AA63DD">
              <w:rPr>
                <w:lang w:eastAsia="en-US"/>
              </w:rPr>
              <w:t xml:space="preserve">ОКПО – </w:t>
            </w:r>
            <w:r w:rsidRPr="00AA63DD">
              <w:t>17664448</w:t>
            </w:r>
          </w:p>
          <w:p w14:paraId="50838DFA" w14:textId="77777777" w:rsidR="006178C6" w:rsidRPr="00786A51" w:rsidRDefault="006178C6" w:rsidP="00B33BAD">
            <w:r w:rsidRPr="00AA63DD">
              <w:t>ОКТМО – 45382000</w:t>
            </w:r>
            <w:r>
              <w:br/>
            </w:r>
            <w:r>
              <w:rPr>
                <w:lang w:val="en-US"/>
              </w:rPr>
              <w:t>e</w:t>
            </w:r>
            <w:r w:rsidRPr="00786A51">
              <w:t>-</w:t>
            </w:r>
            <w:r>
              <w:rPr>
                <w:lang w:val="en-US"/>
              </w:rPr>
              <w:t>mail</w:t>
            </w:r>
            <w:r w:rsidRPr="00786A51">
              <w:t xml:space="preserve">: </w:t>
            </w:r>
            <w:hyperlink r:id="rId9" w:history="1">
              <w:r w:rsidRPr="00055DF2">
                <w:rPr>
                  <w:rStyle w:val="a3"/>
                  <w:color w:val="auto"/>
                  <w:u w:val="none"/>
                  <w:lang w:val="en-US"/>
                </w:rPr>
                <w:t>sec</w:t>
              </w:r>
              <w:r w:rsidRPr="00055DF2">
                <w:rPr>
                  <w:rStyle w:val="a3"/>
                  <w:color w:val="auto"/>
                  <w:u w:val="none"/>
                </w:rPr>
                <w:t>.</w:t>
              </w:r>
              <w:r w:rsidRPr="00055DF2">
                <w:rPr>
                  <w:rStyle w:val="a3"/>
                  <w:color w:val="auto"/>
                  <w:u w:val="none"/>
                  <w:lang w:val="en-US"/>
                </w:rPr>
                <w:t>dep</w:t>
              </w:r>
              <w:r w:rsidRPr="00055DF2">
                <w:rPr>
                  <w:rStyle w:val="a3"/>
                  <w:color w:val="auto"/>
                  <w:u w:val="none"/>
                </w:rPr>
                <w:t>@</w:t>
              </w:r>
              <w:proofErr w:type="spellStart"/>
              <w:r w:rsidRPr="00055DF2">
                <w:rPr>
                  <w:rStyle w:val="a3"/>
                  <w:color w:val="auto"/>
                  <w:u w:val="none"/>
                  <w:lang w:val="en-US"/>
                </w:rPr>
                <w:t>pppudp</w:t>
              </w:r>
              <w:proofErr w:type="spellEnd"/>
              <w:r w:rsidRPr="00055DF2">
                <w:rPr>
                  <w:rStyle w:val="a3"/>
                  <w:color w:val="auto"/>
                  <w:u w:val="none"/>
                </w:rPr>
                <w:t>.</w:t>
              </w:r>
              <w:proofErr w:type="spellStart"/>
              <w:r w:rsidRPr="00055DF2">
                <w:rPr>
                  <w:rStyle w:val="a3"/>
                  <w:color w:val="auto"/>
                  <w:u w:val="none"/>
                  <w:lang w:val="en-US"/>
                </w:rPr>
                <w:t>ru</w:t>
              </w:r>
              <w:proofErr w:type="spellEnd"/>
            </w:hyperlink>
          </w:p>
          <w:p w14:paraId="0189DDB6" w14:textId="77777777" w:rsidR="006178C6" w:rsidRPr="00AA63DD" w:rsidRDefault="006178C6" w:rsidP="00397898">
            <w:pPr>
              <w:pStyle w:val="af7"/>
              <w:spacing w:after="0"/>
              <w:ind w:left="0"/>
            </w:pPr>
          </w:p>
        </w:tc>
      </w:tr>
      <w:tr w:rsidR="006178C6" w:rsidRPr="00855088" w14:paraId="3D30637B" w14:textId="77777777" w:rsidTr="008B0D3C">
        <w:tc>
          <w:tcPr>
            <w:tcW w:w="4820" w:type="dxa"/>
            <w:vAlign w:val="center"/>
          </w:tcPr>
          <w:p w14:paraId="48D86973" w14:textId="5FCF5324" w:rsidR="006178C6" w:rsidRPr="004A3F70" w:rsidRDefault="006178C6" w:rsidP="005B3C45">
            <w:pPr>
              <w:rPr>
                <w:kern w:val="2"/>
              </w:rPr>
            </w:pPr>
          </w:p>
        </w:tc>
        <w:tc>
          <w:tcPr>
            <w:tcW w:w="4536" w:type="dxa"/>
            <w:vAlign w:val="center"/>
          </w:tcPr>
          <w:p w14:paraId="31524BBD" w14:textId="77777777" w:rsidR="006178C6" w:rsidRPr="00AA63DD" w:rsidRDefault="006178C6" w:rsidP="00250558">
            <w:pPr>
              <w:pStyle w:val="affff0"/>
              <w:spacing w:after="0" w:line="240" w:lineRule="auto"/>
              <w:rPr>
                <w:rFonts w:ascii="Times New Roman" w:hAnsi="Times New Roman"/>
                <w:sz w:val="24"/>
                <w:szCs w:val="24"/>
                <w:lang w:val="ru-RU"/>
              </w:rPr>
            </w:pPr>
            <w:r w:rsidRPr="00AA63DD">
              <w:rPr>
                <w:rFonts w:ascii="Times New Roman" w:hAnsi="Times New Roman"/>
                <w:sz w:val="24"/>
                <w:szCs w:val="24"/>
              </w:rPr>
              <w:t>ИНН 7710142570, КПП 771001001</w:t>
            </w:r>
          </w:p>
        </w:tc>
      </w:tr>
      <w:tr w:rsidR="006178C6" w:rsidRPr="00855088" w14:paraId="63B4860C" w14:textId="77777777" w:rsidTr="008D7E22">
        <w:trPr>
          <w:trHeight w:val="985"/>
        </w:trPr>
        <w:tc>
          <w:tcPr>
            <w:tcW w:w="4820" w:type="dxa"/>
            <w:vAlign w:val="center"/>
          </w:tcPr>
          <w:p w14:paraId="04654D03" w14:textId="129FA4C7" w:rsidR="0054425C" w:rsidRDefault="006178C6" w:rsidP="0054425C">
            <w:pPr>
              <w:rPr>
                <w:bCs/>
              </w:rPr>
            </w:pPr>
            <w:r>
              <w:br/>
            </w:r>
            <w:r>
              <w:br/>
            </w:r>
          </w:p>
          <w:p w14:paraId="3D483213" w14:textId="3FB7A47B" w:rsidR="006178C6" w:rsidRPr="00863114" w:rsidRDefault="006178C6" w:rsidP="0078171B">
            <w:pPr>
              <w:ind w:right="-1"/>
              <w:rPr>
                <w:bCs/>
              </w:rPr>
            </w:pPr>
            <w:r>
              <w:rPr>
                <w:bCs/>
              </w:rPr>
              <w:br/>
            </w:r>
          </w:p>
          <w:p w14:paraId="60638384" w14:textId="11810E9C" w:rsidR="006178C6" w:rsidRPr="005B3C45" w:rsidRDefault="006178C6" w:rsidP="0054425C">
            <w:pPr>
              <w:suppressAutoHyphens w:val="0"/>
              <w:ind w:right="-1"/>
              <w:rPr>
                <w:lang w:eastAsia="ru-RU"/>
              </w:rPr>
            </w:pPr>
            <w:r w:rsidRPr="00863114">
              <w:t xml:space="preserve">_________________ </w:t>
            </w:r>
          </w:p>
        </w:tc>
        <w:tc>
          <w:tcPr>
            <w:tcW w:w="4536" w:type="dxa"/>
            <w:vAlign w:val="center"/>
          </w:tcPr>
          <w:p w14:paraId="6D9BAFBB" w14:textId="7FF07550" w:rsidR="006178C6" w:rsidRPr="00AA63DD" w:rsidRDefault="006178C6" w:rsidP="004134C5">
            <w:r>
              <w:br/>
            </w:r>
            <w:r>
              <w:br/>
            </w:r>
            <w:r w:rsidR="00436349">
              <w:t>Начальник управления по поставкам продукции</w:t>
            </w:r>
            <w:r w:rsidRPr="00AA63DD">
              <w:t xml:space="preserve"> </w:t>
            </w:r>
          </w:p>
          <w:p w14:paraId="489D3DC6" w14:textId="0EE47651" w:rsidR="006178C6" w:rsidRPr="00E53F7B" w:rsidRDefault="006178C6" w:rsidP="00FE01A2"/>
          <w:p w14:paraId="5357AB05" w14:textId="77777777" w:rsidR="006178C6" w:rsidRPr="00E53F7B" w:rsidRDefault="006178C6" w:rsidP="00FE01A2">
            <w:pPr>
              <w:ind w:right="-1"/>
              <w:rPr>
                <w:bCs/>
              </w:rPr>
            </w:pPr>
          </w:p>
          <w:p w14:paraId="1384AB83" w14:textId="66E08ED5" w:rsidR="006178C6" w:rsidRPr="00AA63DD" w:rsidRDefault="006178C6" w:rsidP="00890D96">
            <w:pPr>
              <w:suppressAutoHyphens w:val="0"/>
              <w:ind w:right="-1"/>
            </w:pPr>
            <w:r>
              <w:t xml:space="preserve">_________________ </w:t>
            </w:r>
            <w:r w:rsidR="00436349">
              <w:t>Н.С. Ильичев</w:t>
            </w:r>
          </w:p>
        </w:tc>
      </w:tr>
    </w:tbl>
    <w:p w14:paraId="4011BB4C" w14:textId="1A89E7E8" w:rsidR="00B350B3" w:rsidRDefault="00724ACD" w:rsidP="004F5686">
      <w:pPr>
        <w:pStyle w:val="af7"/>
        <w:spacing w:after="0"/>
        <w:ind w:left="0"/>
        <w:jc w:val="right"/>
      </w:pPr>
      <w:r>
        <w:br/>
      </w:r>
      <w:r w:rsidR="00B607EA">
        <w:br/>
      </w:r>
    </w:p>
    <w:p w14:paraId="78424EEF" w14:textId="77777777" w:rsidR="00B350B3" w:rsidRDefault="00B350B3">
      <w:pPr>
        <w:suppressAutoHyphens w:val="0"/>
      </w:pPr>
      <w:r>
        <w:br w:type="page"/>
      </w:r>
    </w:p>
    <w:p w14:paraId="1F8762D0" w14:textId="2EEB696E" w:rsidR="004F5686" w:rsidRPr="00863114" w:rsidRDefault="004F5686" w:rsidP="004F5686">
      <w:pPr>
        <w:pStyle w:val="af7"/>
        <w:spacing w:after="0"/>
        <w:ind w:left="0"/>
        <w:jc w:val="right"/>
      </w:pPr>
      <w:r w:rsidRPr="00863114">
        <w:lastRenderedPageBreak/>
        <w:t>Приложение №1</w:t>
      </w:r>
    </w:p>
    <w:p w14:paraId="27E680FC" w14:textId="4BAA1023" w:rsidR="004F5686" w:rsidRPr="007D06FD" w:rsidRDefault="004F5686" w:rsidP="004F5686">
      <w:pPr>
        <w:pStyle w:val="af7"/>
        <w:spacing w:after="0"/>
        <w:ind w:left="0"/>
        <w:jc w:val="right"/>
        <w:rPr>
          <w:bCs/>
        </w:rPr>
      </w:pPr>
      <w:r w:rsidRPr="001276BF">
        <w:t xml:space="preserve">к </w:t>
      </w:r>
      <w:r w:rsidR="00B118D9">
        <w:t>д</w:t>
      </w:r>
      <w:r w:rsidRPr="001276BF">
        <w:t xml:space="preserve">оговору поставки </w:t>
      </w:r>
      <w:r w:rsidR="0054425C">
        <w:t>____</w:t>
      </w:r>
    </w:p>
    <w:p w14:paraId="50EEF898" w14:textId="2384FDE9" w:rsidR="004F5686" w:rsidRPr="00863114" w:rsidRDefault="004F5686" w:rsidP="004F5686">
      <w:pPr>
        <w:pStyle w:val="af7"/>
        <w:spacing w:after="0"/>
        <w:ind w:left="0"/>
        <w:jc w:val="right"/>
      </w:pP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rPr>
          <w:bCs/>
        </w:rPr>
        <w:softHyphen/>
      </w:r>
      <w:r w:rsidRPr="00863114">
        <w:t xml:space="preserve"> от _________ 20</w:t>
      </w:r>
      <w:r w:rsidR="007D06FD">
        <w:t>20</w:t>
      </w:r>
    </w:p>
    <w:p w14:paraId="7AC3D022" w14:textId="77777777" w:rsidR="008E2D67" w:rsidRDefault="008E2D67" w:rsidP="004F5686">
      <w:pPr>
        <w:pStyle w:val="af7"/>
        <w:spacing w:after="0"/>
        <w:ind w:left="0"/>
        <w:jc w:val="center"/>
        <w:rPr>
          <w:b/>
        </w:rPr>
      </w:pPr>
    </w:p>
    <w:p w14:paraId="3B420FD6" w14:textId="6DE4FCC3" w:rsidR="00373464" w:rsidRDefault="00373464" w:rsidP="004F5686">
      <w:pPr>
        <w:pStyle w:val="af7"/>
        <w:spacing w:after="0"/>
        <w:ind w:left="0"/>
        <w:jc w:val="center"/>
        <w:rPr>
          <w:b/>
        </w:rPr>
      </w:pPr>
    </w:p>
    <w:p w14:paraId="054BA9BC" w14:textId="77777777" w:rsidR="00890D96" w:rsidRPr="00863114" w:rsidRDefault="004F5686" w:rsidP="004F5686">
      <w:pPr>
        <w:pStyle w:val="af7"/>
        <w:spacing w:after="0"/>
        <w:ind w:left="0"/>
        <w:jc w:val="center"/>
        <w:rPr>
          <w:b/>
        </w:rPr>
      </w:pPr>
      <w:r w:rsidRPr="001276BF">
        <w:rPr>
          <w:b/>
        </w:rPr>
        <w:t>Спецификация</w:t>
      </w:r>
      <w:r w:rsidR="002110CB">
        <w:rPr>
          <w:b/>
        </w:rPr>
        <w:br/>
      </w:r>
      <w:r w:rsidR="002110CB">
        <w:rPr>
          <w:b/>
        </w:rPr>
        <w:br/>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268"/>
        <w:gridCol w:w="1843"/>
        <w:gridCol w:w="1418"/>
        <w:gridCol w:w="665"/>
        <w:gridCol w:w="709"/>
        <w:gridCol w:w="992"/>
        <w:gridCol w:w="921"/>
        <w:gridCol w:w="1276"/>
      </w:tblGrid>
      <w:tr w:rsidR="007D06FD" w:rsidRPr="00A96A00" w14:paraId="0C181E25" w14:textId="77777777" w:rsidTr="009425B9">
        <w:trPr>
          <w:trHeight w:val="20"/>
          <w:jc w:val="center"/>
        </w:trPr>
        <w:tc>
          <w:tcPr>
            <w:tcW w:w="511" w:type="dxa"/>
            <w:vAlign w:val="center"/>
          </w:tcPr>
          <w:p w14:paraId="0AFAF183" w14:textId="77777777" w:rsidR="007D06FD" w:rsidRPr="00A96A00" w:rsidRDefault="007D06FD" w:rsidP="007E7D12">
            <w:pPr>
              <w:jc w:val="center"/>
              <w:rPr>
                <w:sz w:val="20"/>
                <w:szCs w:val="20"/>
              </w:rPr>
            </w:pPr>
            <w:r w:rsidRPr="00A96A00">
              <w:rPr>
                <w:sz w:val="20"/>
                <w:szCs w:val="20"/>
              </w:rPr>
              <w:t xml:space="preserve">№ </w:t>
            </w:r>
            <w:proofErr w:type="gramStart"/>
            <w:r w:rsidRPr="00A96A00">
              <w:rPr>
                <w:sz w:val="20"/>
                <w:szCs w:val="20"/>
              </w:rPr>
              <w:t>п</w:t>
            </w:r>
            <w:proofErr w:type="gramEnd"/>
            <w:r w:rsidRPr="00A96A00">
              <w:rPr>
                <w:sz w:val="20"/>
                <w:szCs w:val="20"/>
              </w:rPr>
              <w:t>/п</w:t>
            </w:r>
          </w:p>
        </w:tc>
        <w:tc>
          <w:tcPr>
            <w:tcW w:w="2268" w:type="dxa"/>
            <w:vAlign w:val="center"/>
          </w:tcPr>
          <w:p w14:paraId="580FD4CD" w14:textId="77777777" w:rsidR="007D06FD" w:rsidRPr="00A96A00" w:rsidRDefault="007D06FD" w:rsidP="007E7D12">
            <w:pPr>
              <w:jc w:val="center"/>
              <w:rPr>
                <w:sz w:val="20"/>
                <w:szCs w:val="20"/>
              </w:rPr>
            </w:pPr>
            <w:r w:rsidRPr="00A96A00">
              <w:rPr>
                <w:sz w:val="20"/>
                <w:szCs w:val="20"/>
              </w:rPr>
              <w:t>Наименование Товара, модель</w:t>
            </w:r>
          </w:p>
        </w:tc>
        <w:tc>
          <w:tcPr>
            <w:tcW w:w="1843" w:type="dxa"/>
            <w:vAlign w:val="center"/>
          </w:tcPr>
          <w:p w14:paraId="7263AEBC" w14:textId="77777777" w:rsidR="007D06FD" w:rsidRPr="00A96A00" w:rsidRDefault="007D06FD" w:rsidP="007E7D12">
            <w:pPr>
              <w:ind w:left="-108" w:right="-108"/>
              <w:jc w:val="center"/>
              <w:rPr>
                <w:sz w:val="20"/>
                <w:szCs w:val="20"/>
              </w:rPr>
            </w:pPr>
            <w:r w:rsidRPr="00A96A00">
              <w:rPr>
                <w:sz w:val="20"/>
                <w:szCs w:val="20"/>
              </w:rPr>
              <w:t>Производитель, страна производства</w:t>
            </w:r>
          </w:p>
        </w:tc>
        <w:tc>
          <w:tcPr>
            <w:tcW w:w="1418" w:type="dxa"/>
            <w:vAlign w:val="center"/>
          </w:tcPr>
          <w:p w14:paraId="75336292" w14:textId="77777777" w:rsidR="007D06FD" w:rsidRPr="00A96A00" w:rsidRDefault="007D06FD" w:rsidP="007E7D12">
            <w:pPr>
              <w:jc w:val="center"/>
              <w:rPr>
                <w:sz w:val="20"/>
                <w:szCs w:val="20"/>
              </w:rPr>
            </w:pPr>
            <w:r w:rsidRPr="00A96A00">
              <w:rPr>
                <w:sz w:val="20"/>
                <w:szCs w:val="20"/>
              </w:rPr>
              <w:t>Гарантийный срок</w:t>
            </w:r>
          </w:p>
        </w:tc>
        <w:tc>
          <w:tcPr>
            <w:tcW w:w="665" w:type="dxa"/>
            <w:noWrap/>
            <w:vAlign w:val="center"/>
          </w:tcPr>
          <w:p w14:paraId="4F597A0B" w14:textId="77777777" w:rsidR="007D06FD" w:rsidRPr="00A96A00" w:rsidRDefault="007D06FD" w:rsidP="007E7D12">
            <w:pPr>
              <w:jc w:val="center"/>
              <w:rPr>
                <w:sz w:val="20"/>
                <w:szCs w:val="20"/>
              </w:rPr>
            </w:pPr>
            <w:r w:rsidRPr="00A96A00">
              <w:rPr>
                <w:sz w:val="20"/>
                <w:szCs w:val="20"/>
              </w:rPr>
              <w:t>Ед. изм.</w:t>
            </w:r>
          </w:p>
        </w:tc>
        <w:tc>
          <w:tcPr>
            <w:tcW w:w="709" w:type="dxa"/>
            <w:vAlign w:val="center"/>
          </w:tcPr>
          <w:p w14:paraId="36ABCD57" w14:textId="77777777" w:rsidR="007D06FD" w:rsidRPr="00A96A00" w:rsidRDefault="007D06FD" w:rsidP="007E7D12">
            <w:pPr>
              <w:jc w:val="center"/>
              <w:rPr>
                <w:sz w:val="20"/>
                <w:szCs w:val="20"/>
              </w:rPr>
            </w:pPr>
            <w:r w:rsidRPr="00A96A00">
              <w:rPr>
                <w:sz w:val="20"/>
                <w:szCs w:val="20"/>
              </w:rPr>
              <w:t>Кол-во</w:t>
            </w:r>
          </w:p>
        </w:tc>
        <w:tc>
          <w:tcPr>
            <w:tcW w:w="992" w:type="dxa"/>
            <w:vAlign w:val="center"/>
          </w:tcPr>
          <w:p w14:paraId="77F1582C" w14:textId="77777777" w:rsidR="007D06FD" w:rsidRPr="00A96A00" w:rsidRDefault="007D06FD" w:rsidP="007E7D12">
            <w:pPr>
              <w:jc w:val="center"/>
              <w:rPr>
                <w:sz w:val="20"/>
                <w:szCs w:val="20"/>
              </w:rPr>
            </w:pPr>
            <w:r w:rsidRPr="00A96A00">
              <w:rPr>
                <w:sz w:val="20"/>
                <w:szCs w:val="20"/>
              </w:rPr>
              <w:t>Цена за ед. с НДС, руб.</w:t>
            </w:r>
          </w:p>
        </w:tc>
        <w:tc>
          <w:tcPr>
            <w:tcW w:w="921" w:type="dxa"/>
            <w:noWrap/>
            <w:vAlign w:val="center"/>
          </w:tcPr>
          <w:p w14:paraId="00D07A76" w14:textId="77777777" w:rsidR="007D06FD" w:rsidRPr="00A96A00" w:rsidRDefault="007D06FD" w:rsidP="007E7D12">
            <w:pPr>
              <w:jc w:val="center"/>
              <w:rPr>
                <w:sz w:val="20"/>
                <w:szCs w:val="20"/>
              </w:rPr>
            </w:pPr>
            <w:r w:rsidRPr="00A96A00">
              <w:rPr>
                <w:sz w:val="20"/>
                <w:szCs w:val="20"/>
              </w:rPr>
              <w:t>Применяемая ставка НДС, %</w:t>
            </w:r>
          </w:p>
        </w:tc>
        <w:tc>
          <w:tcPr>
            <w:tcW w:w="1276" w:type="dxa"/>
            <w:vAlign w:val="center"/>
          </w:tcPr>
          <w:p w14:paraId="58F6B8B0" w14:textId="77777777" w:rsidR="007D06FD" w:rsidRPr="00A96A00" w:rsidRDefault="007D06FD" w:rsidP="007E7D12">
            <w:pPr>
              <w:jc w:val="center"/>
              <w:rPr>
                <w:sz w:val="20"/>
                <w:szCs w:val="20"/>
              </w:rPr>
            </w:pPr>
            <w:r w:rsidRPr="00A96A00">
              <w:rPr>
                <w:sz w:val="20"/>
                <w:szCs w:val="20"/>
              </w:rPr>
              <w:t>Общая стоимость с НДС, руб.</w:t>
            </w:r>
          </w:p>
        </w:tc>
      </w:tr>
      <w:tr w:rsidR="007D06FD" w:rsidRPr="00A96A00" w14:paraId="30521D27" w14:textId="77777777" w:rsidTr="009425B9">
        <w:trPr>
          <w:trHeight w:val="20"/>
          <w:jc w:val="center"/>
        </w:trPr>
        <w:tc>
          <w:tcPr>
            <w:tcW w:w="511" w:type="dxa"/>
            <w:noWrap/>
            <w:vAlign w:val="center"/>
          </w:tcPr>
          <w:p w14:paraId="14492718" w14:textId="77777777" w:rsidR="007D06FD" w:rsidRPr="00A96A00" w:rsidRDefault="007D06FD" w:rsidP="007E7D12">
            <w:pPr>
              <w:jc w:val="center"/>
              <w:rPr>
                <w:sz w:val="20"/>
                <w:szCs w:val="20"/>
              </w:rPr>
            </w:pPr>
            <w:r w:rsidRPr="00A96A00">
              <w:rPr>
                <w:sz w:val="20"/>
                <w:szCs w:val="20"/>
              </w:rPr>
              <w:t>1</w:t>
            </w:r>
          </w:p>
        </w:tc>
        <w:tc>
          <w:tcPr>
            <w:tcW w:w="2268" w:type="dxa"/>
            <w:vAlign w:val="center"/>
          </w:tcPr>
          <w:p w14:paraId="556D794B" w14:textId="77777777" w:rsidR="007D06FD" w:rsidRPr="00A96A00" w:rsidRDefault="007D06FD" w:rsidP="007E7D12">
            <w:pPr>
              <w:jc w:val="center"/>
              <w:rPr>
                <w:sz w:val="20"/>
                <w:szCs w:val="20"/>
              </w:rPr>
            </w:pPr>
            <w:r w:rsidRPr="00A96A00">
              <w:rPr>
                <w:sz w:val="20"/>
                <w:szCs w:val="20"/>
              </w:rPr>
              <w:t>2</w:t>
            </w:r>
          </w:p>
        </w:tc>
        <w:tc>
          <w:tcPr>
            <w:tcW w:w="1843" w:type="dxa"/>
            <w:vAlign w:val="center"/>
          </w:tcPr>
          <w:p w14:paraId="63D30737" w14:textId="77777777" w:rsidR="007D06FD" w:rsidRPr="00A96A00" w:rsidRDefault="007D06FD" w:rsidP="007E7D12">
            <w:pPr>
              <w:jc w:val="center"/>
              <w:rPr>
                <w:sz w:val="20"/>
                <w:szCs w:val="20"/>
              </w:rPr>
            </w:pPr>
            <w:r w:rsidRPr="00A96A00">
              <w:rPr>
                <w:sz w:val="20"/>
                <w:szCs w:val="20"/>
              </w:rPr>
              <w:t>3</w:t>
            </w:r>
          </w:p>
        </w:tc>
        <w:tc>
          <w:tcPr>
            <w:tcW w:w="1418" w:type="dxa"/>
            <w:vAlign w:val="center"/>
          </w:tcPr>
          <w:p w14:paraId="31C8A212" w14:textId="77777777" w:rsidR="007D06FD" w:rsidRPr="00A96A00" w:rsidRDefault="007D06FD" w:rsidP="007E7D12">
            <w:pPr>
              <w:jc w:val="center"/>
              <w:rPr>
                <w:sz w:val="20"/>
                <w:szCs w:val="20"/>
              </w:rPr>
            </w:pPr>
            <w:r w:rsidRPr="00A96A00">
              <w:rPr>
                <w:sz w:val="20"/>
                <w:szCs w:val="20"/>
              </w:rPr>
              <w:t>4</w:t>
            </w:r>
          </w:p>
        </w:tc>
        <w:tc>
          <w:tcPr>
            <w:tcW w:w="665" w:type="dxa"/>
            <w:noWrap/>
            <w:vAlign w:val="center"/>
          </w:tcPr>
          <w:p w14:paraId="78FE6540" w14:textId="77777777" w:rsidR="007D06FD" w:rsidRPr="00A96A00" w:rsidRDefault="007D06FD" w:rsidP="007E7D12">
            <w:pPr>
              <w:jc w:val="center"/>
              <w:rPr>
                <w:sz w:val="20"/>
                <w:szCs w:val="20"/>
              </w:rPr>
            </w:pPr>
            <w:r w:rsidRPr="00A96A00">
              <w:rPr>
                <w:sz w:val="20"/>
                <w:szCs w:val="20"/>
              </w:rPr>
              <w:t>5</w:t>
            </w:r>
          </w:p>
        </w:tc>
        <w:tc>
          <w:tcPr>
            <w:tcW w:w="709" w:type="dxa"/>
            <w:vAlign w:val="center"/>
          </w:tcPr>
          <w:p w14:paraId="527F4AD9" w14:textId="77777777" w:rsidR="007D06FD" w:rsidRPr="00A96A00" w:rsidRDefault="007D06FD" w:rsidP="007E7D12">
            <w:pPr>
              <w:jc w:val="center"/>
              <w:rPr>
                <w:sz w:val="20"/>
                <w:szCs w:val="20"/>
              </w:rPr>
            </w:pPr>
            <w:r w:rsidRPr="00A96A00">
              <w:rPr>
                <w:sz w:val="20"/>
                <w:szCs w:val="20"/>
              </w:rPr>
              <w:t>6</w:t>
            </w:r>
          </w:p>
        </w:tc>
        <w:tc>
          <w:tcPr>
            <w:tcW w:w="992" w:type="dxa"/>
            <w:vAlign w:val="center"/>
          </w:tcPr>
          <w:p w14:paraId="786757BF" w14:textId="77777777" w:rsidR="007D06FD" w:rsidRPr="00A96A00" w:rsidRDefault="007D06FD" w:rsidP="007E7D12">
            <w:pPr>
              <w:jc w:val="center"/>
              <w:rPr>
                <w:sz w:val="20"/>
                <w:szCs w:val="20"/>
              </w:rPr>
            </w:pPr>
            <w:r w:rsidRPr="00A96A00">
              <w:rPr>
                <w:sz w:val="20"/>
                <w:szCs w:val="20"/>
              </w:rPr>
              <w:t>7</w:t>
            </w:r>
          </w:p>
        </w:tc>
        <w:tc>
          <w:tcPr>
            <w:tcW w:w="921" w:type="dxa"/>
            <w:noWrap/>
            <w:vAlign w:val="center"/>
          </w:tcPr>
          <w:p w14:paraId="2F9E3053" w14:textId="77777777" w:rsidR="007D06FD" w:rsidRPr="00A96A00" w:rsidRDefault="007D06FD" w:rsidP="007E7D12">
            <w:pPr>
              <w:jc w:val="center"/>
              <w:rPr>
                <w:sz w:val="20"/>
                <w:szCs w:val="20"/>
              </w:rPr>
            </w:pPr>
            <w:r w:rsidRPr="00A96A00">
              <w:rPr>
                <w:sz w:val="20"/>
                <w:szCs w:val="20"/>
              </w:rPr>
              <w:t>8</w:t>
            </w:r>
          </w:p>
        </w:tc>
        <w:tc>
          <w:tcPr>
            <w:tcW w:w="1276" w:type="dxa"/>
            <w:vAlign w:val="center"/>
          </w:tcPr>
          <w:p w14:paraId="62B0B665" w14:textId="77777777" w:rsidR="007D06FD" w:rsidRPr="00A96A00" w:rsidRDefault="007D06FD" w:rsidP="007E7D12">
            <w:pPr>
              <w:jc w:val="center"/>
              <w:rPr>
                <w:sz w:val="20"/>
                <w:szCs w:val="20"/>
              </w:rPr>
            </w:pPr>
            <w:r w:rsidRPr="00A96A00">
              <w:rPr>
                <w:sz w:val="20"/>
                <w:szCs w:val="20"/>
              </w:rPr>
              <w:t>9</w:t>
            </w:r>
          </w:p>
        </w:tc>
      </w:tr>
      <w:tr w:rsidR="00A10769" w:rsidRPr="00A10769" w14:paraId="6D5C0FDB" w14:textId="77777777" w:rsidTr="009425B9">
        <w:trPr>
          <w:trHeight w:val="20"/>
          <w:jc w:val="center"/>
        </w:trPr>
        <w:tc>
          <w:tcPr>
            <w:tcW w:w="511" w:type="dxa"/>
            <w:shd w:val="clear" w:color="auto" w:fill="auto"/>
            <w:noWrap/>
            <w:vAlign w:val="center"/>
          </w:tcPr>
          <w:p w14:paraId="5935408D" w14:textId="77777777" w:rsidR="00A10769" w:rsidRPr="00A96A00" w:rsidRDefault="00A10769" w:rsidP="007E7D12">
            <w:pPr>
              <w:jc w:val="center"/>
              <w:rPr>
                <w:sz w:val="20"/>
                <w:szCs w:val="20"/>
              </w:rPr>
            </w:pPr>
            <w:r w:rsidRPr="00A96A00">
              <w:rPr>
                <w:color w:val="000000"/>
                <w:sz w:val="20"/>
                <w:szCs w:val="20"/>
              </w:rPr>
              <w:t>1</w:t>
            </w:r>
          </w:p>
        </w:tc>
        <w:tc>
          <w:tcPr>
            <w:tcW w:w="2268" w:type="dxa"/>
            <w:shd w:val="clear" w:color="auto" w:fill="auto"/>
            <w:vAlign w:val="center"/>
          </w:tcPr>
          <w:p w14:paraId="6AFA43D3" w14:textId="65BB238B" w:rsidR="00A10769" w:rsidRPr="00A96A00" w:rsidRDefault="00A10769" w:rsidP="007E7D12">
            <w:pPr>
              <w:jc w:val="center"/>
              <w:rPr>
                <w:sz w:val="20"/>
                <w:szCs w:val="20"/>
                <w:lang w:val="en-US"/>
              </w:rPr>
            </w:pPr>
          </w:p>
        </w:tc>
        <w:tc>
          <w:tcPr>
            <w:tcW w:w="1843" w:type="dxa"/>
            <w:shd w:val="clear" w:color="000000" w:fill="FFFFFF"/>
            <w:vAlign w:val="center"/>
          </w:tcPr>
          <w:p w14:paraId="1E08F75B" w14:textId="0625730B" w:rsidR="00A10769" w:rsidRPr="00A96A00" w:rsidRDefault="00A10769" w:rsidP="007E7D12">
            <w:pPr>
              <w:jc w:val="center"/>
              <w:rPr>
                <w:sz w:val="20"/>
                <w:szCs w:val="20"/>
                <w:lang w:val="en-US"/>
              </w:rPr>
            </w:pPr>
          </w:p>
        </w:tc>
        <w:tc>
          <w:tcPr>
            <w:tcW w:w="1418" w:type="dxa"/>
            <w:vAlign w:val="center"/>
          </w:tcPr>
          <w:p w14:paraId="590621B8" w14:textId="0431D0D7" w:rsidR="00A10769" w:rsidRPr="00A96A00" w:rsidRDefault="00A10769" w:rsidP="007E7D12">
            <w:pPr>
              <w:jc w:val="center"/>
              <w:rPr>
                <w:sz w:val="20"/>
                <w:szCs w:val="20"/>
              </w:rPr>
            </w:pPr>
          </w:p>
        </w:tc>
        <w:tc>
          <w:tcPr>
            <w:tcW w:w="665" w:type="dxa"/>
            <w:shd w:val="clear" w:color="auto" w:fill="auto"/>
            <w:noWrap/>
            <w:vAlign w:val="center"/>
          </w:tcPr>
          <w:p w14:paraId="5B486A81" w14:textId="79BDDF70" w:rsidR="00A10769" w:rsidRPr="00A96A00" w:rsidRDefault="00A10769" w:rsidP="007E7D12">
            <w:pPr>
              <w:jc w:val="center"/>
              <w:rPr>
                <w:sz w:val="20"/>
                <w:szCs w:val="20"/>
                <w:lang w:val="en-US"/>
              </w:rPr>
            </w:pPr>
          </w:p>
        </w:tc>
        <w:tc>
          <w:tcPr>
            <w:tcW w:w="709" w:type="dxa"/>
            <w:shd w:val="clear" w:color="auto" w:fill="auto"/>
            <w:vAlign w:val="center"/>
          </w:tcPr>
          <w:p w14:paraId="042ACED4" w14:textId="554601BF" w:rsidR="00A10769" w:rsidRPr="00A96A00" w:rsidRDefault="00A10769" w:rsidP="007E7D12">
            <w:pPr>
              <w:jc w:val="center"/>
              <w:rPr>
                <w:sz w:val="20"/>
                <w:szCs w:val="20"/>
                <w:lang w:val="en-US"/>
              </w:rPr>
            </w:pPr>
          </w:p>
        </w:tc>
        <w:tc>
          <w:tcPr>
            <w:tcW w:w="992" w:type="dxa"/>
            <w:shd w:val="clear" w:color="auto" w:fill="auto"/>
            <w:vAlign w:val="center"/>
          </w:tcPr>
          <w:p w14:paraId="794D4712" w14:textId="3910D19B" w:rsidR="00A10769" w:rsidRPr="00A10769" w:rsidRDefault="00A10769" w:rsidP="00A10769">
            <w:pPr>
              <w:jc w:val="center"/>
              <w:rPr>
                <w:color w:val="000000"/>
                <w:sz w:val="20"/>
                <w:szCs w:val="20"/>
              </w:rPr>
            </w:pPr>
          </w:p>
        </w:tc>
        <w:tc>
          <w:tcPr>
            <w:tcW w:w="921" w:type="dxa"/>
            <w:noWrap/>
            <w:vAlign w:val="center"/>
          </w:tcPr>
          <w:p w14:paraId="24AC7640" w14:textId="081F6FCD" w:rsidR="00A10769" w:rsidRPr="00A96A00" w:rsidRDefault="00A10769" w:rsidP="007E7D12">
            <w:pPr>
              <w:jc w:val="center"/>
              <w:rPr>
                <w:sz w:val="20"/>
                <w:szCs w:val="20"/>
              </w:rPr>
            </w:pPr>
          </w:p>
        </w:tc>
        <w:tc>
          <w:tcPr>
            <w:tcW w:w="1276" w:type="dxa"/>
            <w:shd w:val="clear" w:color="auto" w:fill="auto"/>
            <w:vAlign w:val="center"/>
          </w:tcPr>
          <w:p w14:paraId="074140B5" w14:textId="5639F2AB" w:rsidR="00A10769" w:rsidRPr="00A10769" w:rsidRDefault="00A10769" w:rsidP="00A10769">
            <w:pPr>
              <w:jc w:val="center"/>
              <w:rPr>
                <w:sz w:val="20"/>
                <w:szCs w:val="20"/>
                <w:lang w:val="en-US"/>
              </w:rPr>
            </w:pPr>
          </w:p>
        </w:tc>
      </w:tr>
      <w:tr w:rsidR="00A10769" w:rsidRPr="00A10769" w14:paraId="3BAEBCE3" w14:textId="77777777" w:rsidTr="009425B9">
        <w:trPr>
          <w:trHeight w:val="20"/>
          <w:jc w:val="center"/>
        </w:trPr>
        <w:tc>
          <w:tcPr>
            <w:tcW w:w="511" w:type="dxa"/>
            <w:shd w:val="clear" w:color="auto" w:fill="auto"/>
            <w:noWrap/>
            <w:vAlign w:val="center"/>
          </w:tcPr>
          <w:p w14:paraId="7FD935EC" w14:textId="77777777" w:rsidR="00A10769" w:rsidRPr="00A96A00" w:rsidRDefault="00A10769" w:rsidP="007E7D12">
            <w:pPr>
              <w:jc w:val="center"/>
              <w:rPr>
                <w:sz w:val="20"/>
                <w:szCs w:val="20"/>
              </w:rPr>
            </w:pPr>
            <w:r w:rsidRPr="00A96A00">
              <w:rPr>
                <w:color w:val="000000"/>
                <w:sz w:val="20"/>
                <w:szCs w:val="20"/>
              </w:rPr>
              <w:t>2</w:t>
            </w:r>
          </w:p>
        </w:tc>
        <w:tc>
          <w:tcPr>
            <w:tcW w:w="2268" w:type="dxa"/>
            <w:shd w:val="clear" w:color="auto" w:fill="auto"/>
            <w:vAlign w:val="center"/>
          </w:tcPr>
          <w:p w14:paraId="4AF69831" w14:textId="2412163C" w:rsidR="00A10769" w:rsidRPr="00A96A00" w:rsidRDefault="00A10769" w:rsidP="007E7D12">
            <w:pPr>
              <w:jc w:val="center"/>
              <w:rPr>
                <w:sz w:val="20"/>
                <w:szCs w:val="20"/>
              </w:rPr>
            </w:pPr>
          </w:p>
        </w:tc>
        <w:tc>
          <w:tcPr>
            <w:tcW w:w="1843" w:type="dxa"/>
            <w:shd w:val="clear" w:color="000000" w:fill="FFFFFF"/>
            <w:vAlign w:val="center"/>
          </w:tcPr>
          <w:p w14:paraId="71397A92" w14:textId="1451E02F" w:rsidR="00A10769" w:rsidRPr="00A96A00" w:rsidRDefault="00A10769" w:rsidP="007E7D12">
            <w:pPr>
              <w:jc w:val="center"/>
              <w:rPr>
                <w:sz w:val="20"/>
                <w:szCs w:val="20"/>
              </w:rPr>
            </w:pPr>
          </w:p>
        </w:tc>
        <w:tc>
          <w:tcPr>
            <w:tcW w:w="1418" w:type="dxa"/>
            <w:vAlign w:val="center"/>
          </w:tcPr>
          <w:p w14:paraId="45202D06" w14:textId="26AB4A66" w:rsidR="00A10769" w:rsidRPr="00A96A00" w:rsidRDefault="00A10769" w:rsidP="007E7D12">
            <w:pPr>
              <w:jc w:val="center"/>
              <w:rPr>
                <w:sz w:val="20"/>
                <w:szCs w:val="20"/>
              </w:rPr>
            </w:pPr>
          </w:p>
        </w:tc>
        <w:tc>
          <w:tcPr>
            <w:tcW w:w="665" w:type="dxa"/>
            <w:shd w:val="clear" w:color="auto" w:fill="auto"/>
            <w:noWrap/>
            <w:vAlign w:val="center"/>
          </w:tcPr>
          <w:p w14:paraId="7E6C0DED" w14:textId="5B109830" w:rsidR="00A10769" w:rsidRPr="00A96A00" w:rsidRDefault="00A10769" w:rsidP="007E7D12">
            <w:pPr>
              <w:jc w:val="center"/>
              <w:rPr>
                <w:sz w:val="20"/>
                <w:szCs w:val="20"/>
              </w:rPr>
            </w:pPr>
          </w:p>
        </w:tc>
        <w:tc>
          <w:tcPr>
            <w:tcW w:w="709" w:type="dxa"/>
            <w:shd w:val="clear" w:color="auto" w:fill="auto"/>
            <w:vAlign w:val="center"/>
          </w:tcPr>
          <w:p w14:paraId="125F39A2" w14:textId="2B8CFE9D" w:rsidR="00A10769" w:rsidRPr="00A96A00" w:rsidRDefault="00A10769" w:rsidP="007E7D12">
            <w:pPr>
              <w:jc w:val="center"/>
              <w:rPr>
                <w:sz w:val="20"/>
                <w:szCs w:val="20"/>
              </w:rPr>
            </w:pPr>
          </w:p>
        </w:tc>
        <w:tc>
          <w:tcPr>
            <w:tcW w:w="992" w:type="dxa"/>
            <w:shd w:val="clear" w:color="auto" w:fill="auto"/>
            <w:vAlign w:val="center"/>
          </w:tcPr>
          <w:p w14:paraId="6A32AB21" w14:textId="7B273E46" w:rsidR="00A10769" w:rsidRPr="00A10769" w:rsidRDefault="00A10769" w:rsidP="00A10769">
            <w:pPr>
              <w:jc w:val="center"/>
              <w:rPr>
                <w:color w:val="000000"/>
                <w:sz w:val="20"/>
                <w:szCs w:val="20"/>
              </w:rPr>
            </w:pPr>
          </w:p>
        </w:tc>
        <w:tc>
          <w:tcPr>
            <w:tcW w:w="921" w:type="dxa"/>
            <w:shd w:val="clear" w:color="auto" w:fill="auto"/>
            <w:noWrap/>
            <w:vAlign w:val="center"/>
          </w:tcPr>
          <w:p w14:paraId="34DC026E" w14:textId="1D485666" w:rsidR="00A10769" w:rsidRPr="00A96A00" w:rsidRDefault="00A10769" w:rsidP="007E7D12">
            <w:pPr>
              <w:jc w:val="center"/>
              <w:rPr>
                <w:sz w:val="20"/>
                <w:szCs w:val="20"/>
              </w:rPr>
            </w:pPr>
          </w:p>
        </w:tc>
        <w:tc>
          <w:tcPr>
            <w:tcW w:w="1276" w:type="dxa"/>
            <w:shd w:val="clear" w:color="auto" w:fill="auto"/>
            <w:vAlign w:val="center"/>
          </w:tcPr>
          <w:p w14:paraId="77560FF2" w14:textId="574F6E53" w:rsidR="00A10769" w:rsidRPr="00A10769" w:rsidRDefault="00A10769" w:rsidP="00A10769">
            <w:pPr>
              <w:jc w:val="center"/>
              <w:rPr>
                <w:sz w:val="20"/>
                <w:szCs w:val="20"/>
              </w:rPr>
            </w:pPr>
          </w:p>
        </w:tc>
      </w:tr>
      <w:tr w:rsidR="00A10769" w:rsidRPr="00A10769" w14:paraId="255FA59E" w14:textId="77777777" w:rsidTr="009425B9">
        <w:trPr>
          <w:trHeight w:val="20"/>
          <w:jc w:val="center"/>
        </w:trPr>
        <w:tc>
          <w:tcPr>
            <w:tcW w:w="511" w:type="dxa"/>
            <w:shd w:val="clear" w:color="auto" w:fill="auto"/>
            <w:noWrap/>
            <w:vAlign w:val="center"/>
          </w:tcPr>
          <w:p w14:paraId="3991219D" w14:textId="77777777" w:rsidR="00A10769" w:rsidRPr="00A96A00" w:rsidRDefault="00A10769" w:rsidP="007E7D12">
            <w:pPr>
              <w:jc w:val="center"/>
              <w:rPr>
                <w:sz w:val="20"/>
                <w:szCs w:val="20"/>
              </w:rPr>
            </w:pPr>
            <w:r w:rsidRPr="00A96A00">
              <w:rPr>
                <w:color w:val="000000"/>
                <w:sz w:val="20"/>
                <w:szCs w:val="20"/>
              </w:rPr>
              <w:t>3</w:t>
            </w:r>
          </w:p>
        </w:tc>
        <w:tc>
          <w:tcPr>
            <w:tcW w:w="2268" w:type="dxa"/>
            <w:shd w:val="clear" w:color="auto" w:fill="auto"/>
            <w:vAlign w:val="center"/>
          </w:tcPr>
          <w:p w14:paraId="0FC35303" w14:textId="08F44F8B" w:rsidR="00A10769" w:rsidRPr="00A96A00" w:rsidRDefault="00A10769" w:rsidP="007E7D12">
            <w:pPr>
              <w:jc w:val="center"/>
              <w:rPr>
                <w:sz w:val="20"/>
                <w:szCs w:val="20"/>
                <w:lang w:val="en-US"/>
              </w:rPr>
            </w:pPr>
          </w:p>
        </w:tc>
        <w:tc>
          <w:tcPr>
            <w:tcW w:w="1843" w:type="dxa"/>
            <w:shd w:val="clear" w:color="000000" w:fill="FFFFFF"/>
            <w:vAlign w:val="center"/>
          </w:tcPr>
          <w:p w14:paraId="53545ECC" w14:textId="368E3782" w:rsidR="00A10769" w:rsidRPr="00A96A00" w:rsidRDefault="00A10769" w:rsidP="007E7D12">
            <w:pPr>
              <w:jc w:val="center"/>
              <w:rPr>
                <w:sz w:val="20"/>
                <w:szCs w:val="20"/>
                <w:lang w:val="en-US"/>
              </w:rPr>
            </w:pPr>
          </w:p>
        </w:tc>
        <w:tc>
          <w:tcPr>
            <w:tcW w:w="1418" w:type="dxa"/>
            <w:vAlign w:val="center"/>
          </w:tcPr>
          <w:p w14:paraId="66C5A79A" w14:textId="47AC42DF" w:rsidR="00A10769" w:rsidRPr="00A96A00" w:rsidRDefault="00A10769" w:rsidP="007E7D12">
            <w:pPr>
              <w:jc w:val="center"/>
              <w:rPr>
                <w:sz w:val="20"/>
                <w:szCs w:val="20"/>
                <w:lang w:val="en-US"/>
              </w:rPr>
            </w:pPr>
          </w:p>
        </w:tc>
        <w:tc>
          <w:tcPr>
            <w:tcW w:w="665" w:type="dxa"/>
            <w:shd w:val="clear" w:color="auto" w:fill="auto"/>
            <w:noWrap/>
            <w:vAlign w:val="center"/>
          </w:tcPr>
          <w:p w14:paraId="47BBA393" w14:textId="3D10C6ED" w:rsidR="00A10769" w:rsidRPr="00A96A00" w:rsidRDefault="00A10769" w:rsidP="007E7D12">
            <w:pPr>
              <w:jc w:val="center"/>
              <w:rPr>
                <w:sz w:val="20"/>
                <w:szCs w:val="20"/>
                <w:lang w:val="en-US"/>
              </w:rPr>
            </w:pPr>
          </w:p>
        </w:tc>
        <w:tc>
          <w:tcPr>
            <w:tcW w:w="709" w:type="dxa"/>
            <w:shd w:val="clear" w:color="auto" w:fill="auto"/>
            <w:vAlign w:val="center"/>
          </w:tcPr>
          <w:p w14:paraId="047F1613" w14:textId="4DCC98DA" w:rsidR="00A10769" w:rsidRPr="00A96A00" w:rsidRDefault="00A10769" w:rsidP="007E7D12">
            <w:pPr>
              <w:jc w:val="center"/>
              <w:rPr>
                <w:sz w:val="20"/>
                <w:szCs w:val="20"/>
                <w:lang w:val="en-US"/>
              </w:rPr>
            </w:pPr>
          </w:p>
        </w:tc>
        <w:tc>
          <w:tcPr>
            <w:tcW w:w="992" w:type="dxa"/>
            <w:shd w:val="clear" w:color="auto" w:fill="auto"/>
            <w:vAlign w:val="center"/>
          </w:tcPr>
          <w:p w14:paraId="1A7E77F3" w14:textId="0E8635DA" w:rsidR="00A10769" w:rsidRPr="00A10769" w:rsidRDefault="00A10769" w:rsidP="00A10769">
            <w:pPr>
              <w:jc w:val="center"/>
              <w:rPr>
                <w:color w:val="000000"/>
                <w:sz w:val="20"/>
                <w:szCs w:val="20"/>
              </w:rPr>
            </w:pPr>
          </w:p>
        </w:tc>
        <w:tc>
          <w:tcPr>
            <w:tcW w:w="921" w:type="dxa"/>
            <w:shd w:val="clear" w:color="auto" w:fill="auto"/>
            <w:noWrap/>
            <w:vAlign w:val="center"/>
          </w:tcPr>
          <w:p w14:paraId="00CC5CBA" w14:textId="4447B8B8" w:rsidR="00A10769" w:rsidRPr="00A96A00" w:rsidRDefault="00A10769" w:rsidP="007E7D12">
            <w:pPr>
              <w:jc w:val="center"/>
              <w:rPr>
                <w:sz w:val="20"/>
                <w:szCs w:val="20"/>
                <w:lang w:val="en-US"/>
              </w:rPr>
            </w:pPr>
          </w:p>
        </w:tc>
        <w:tc>
          <w:tcPr>
            <w:tcW w:w="1276" w:type="dxa"/>
            <w:shd w:val="clear" w:color="auto" w:fill="auto"/>
            <w:vAlign w:val="center"/>
          </w:tcPr>
          <w:p w14:paraId="3B0E0EEE" w14:textId="64EBC73F" w:rsidR="00A10769" w:rsidRPr="00A10769" w:rsidRDefault="00A10769" w:rsidP="00A10769">
            <w:pPr>
              <w:jc w:val="center"/>
              <w:rPr>
                <w:sz w:val="20"/>
                <w:szCs w:val="20"/>
                <w:lang w:val="en-US"/>
              </w:rPr>
            </w:pPr>
          </w:p>
        </w:tc>
      </w:tr>
      <w:tr w:rsidR="00A10769" w:rsidRPr="00A10769" w14:paraId="26AF6016" w14:textId="77777777" w:rsidTr="009425B9">
        <w:trPr>
          <w:trHeight w:val="20"/>
          <w:jc w:val="center"/>
        </w:trPr>
        <w:tc>
          <w:tcPr>
            <w:tcW w:w="511" w:type="dxa"/>
            <w:shd w:val="clear" w:color="auto" w:fill="auto"/>
            <w:noWrap/>
            <w:vAlign w:val="center"/>
          </w:tcPr>
          <w:p w14:paraId="61616594" w14:textId="77777777" w:rsidR="00A10769" w:rsidRPr="00A96A00" w:rsidRDefault="00A10769" w:rsidP="007E7D12">
            <w:pPr>
              <w:jc w:val="center"/>
              <w:rPr>
                <w:sz w:val="20"/>
                <w:szCs w:val="20"/>
              </w:rPr>
            </w:pPr>
            <w:r w:rsidRPr="00A96A00">
              <w:rPr>
                <w:color w:val="000000"/>
                <w:sz w:val="20"/>
                <w:szCs w:val="20"/>
              </w:rPr>
              <w:t>4</w:t>
            </w:r>
          </w:p>
        </w:tc>
        <w:tc>
          <w:tcPr>
            <w:tcW w:w="2268" w:type="dxa"/>
            <w:shd w:val="clear" w:color="auto" w:fill="auto"/>
            <w:vAlign w:val="center"/>
          </w:tcPr>
          <w:p w14:paraId="7082CE08" w14:textId="6D9E2E87" w:rsidR="00A10769" w:rsidRPr="00A96A00" w:rsidRDefault="00A10769" w:rsidP="007E7D12">
            <w:pPr>
              <w:jc w:val="center"/>
              <w:rPr>
                <w:sz w:val="20"/>
                <w:szCs w:val="20"/>
              </w:rPr>
            </w:pPr>
          </w:p>
        </w:tc>
        <w:tc>
          <w:tcPr>
            <w:tcW w:w="1843" w:type="dxa"/>
            <w:shd w:val="clear" w:color="auto" w:fill="auto"/>
            <w:vAlign w:val="center"/>
          </w:tcPr>
          <w:p w14:paraId="6526FEFE" w14:textId="2EC24357" w:rsidR="00A10769" w:rsidRPr="00A96A00" w:rsidRDefault="00A10769" w:rsidP="007E7D12">
            <w:pPr>
              <w:jc w:val="center"/>
              <w:rPr>
                <w:sz w:val="20"/>
                <w:szCs w:val="20"/>
              </w:rPr>
            </w:pPr>
          </w:p>
        </w:tc>
        <w:tc>
          <w:tcPr>
            <w:tcW w:w="1418" w:type="dxa"/>
            <w:vAlign w:val="center"/>
          </w:tcPr>
          <w:p w14:paraId="24113A4E" w14:textId="540068D3" w:rsidR="00A10769" w:rsidRPr="00A96A00" w:rsidRDefault="00A10769" w:rsidP="007E7D12">
            <w:pPr>
              <w:jc w:val="center"/>
              <w:rPr>
                <w:sz w:val="20"/>
                <w:szCs w:val="20"/>
              </w:rPr>
            </w:pPr>
          </w:p>
        </w:tc>
        <w:tc>
          <w:tcPr>
            <w:tcW w:w="665" w:type="dxa"/>
            <w:shd w:val="clear" w:color="auto" w:fill="auto"/>
            <w:noWrap/>
            <w:vAlign w:val="center"/>
          </w:tcPr>
          <w:p w14:paraId="43F6889E" w14:textId="5418BC66" w:rsidR="00A10769" w:rsidRPr="00A96A00" w:rsidRDefault="00A10769" w:rsidP="007E7D12">
            <w:pPr>
              <w:jc w:val="center"/>
              <w:rPr>
                <w:sz w:val="20"/>
                <w:szCs w:val="20"/>
              </w:rPr>
            </w:pPr>
          </w:p>
        </w:tc>
        <w:tc>
          <w:tcPr>
            <w:tcW w:w="709" w:type="dxa"/>
            <w:shd w:val="clear" w:color="auto" w:fill="auto"/>
            <w:vAlign w:val="center"/>
          </w:tcPr>
          <w:p w14:paraId="63E3FDC6" w14:textId="303A9FFF" w:rsidR="00A10769" w:rsidRPr="00A96A00" w:rsidRDefault="00A10769" w:rsidP="007E7D12">
            <w:pPr>
              <w:jc w:val="center"/>
              <w:rPr>
                <w:sz w:val="20"/>
                <w:szCs w:val="20"/>
              </w:rPr>
            </w:pPr>
          </w:p>
        </w:tc>
        <w:tc>
          <w:tcPr>
            <w:tcW w:w="992" w:type="dxa"/>
            <w:shd w:val="clear" w:color="auto" w:fill="auto"/>
            <w:vAlign w:val="center"/>
          </w:tcPr>
          <w:p w14:paraId="3C8B6FBE" w14:textId="146CE284" w:rsidR="00A10769" w:rsidRPr="00A10769" w:rsidRDefault="00A10769" w:rsidP="00A10769">
            <w:pPr>
              <w:jc w:val="center"/>
              <w:rPr>
                <w:color w:val="000000"/>
                <w:sz w:val="20"/>
                <w:szCs w:val="20"/>
              </w:rPr>
            </w:pPr>
          </w:p>
        </w:tc>
        <w:tc>
          <w:tcPr>
            <w:tcW w:w="921" w:type="dxa"/>
            <w:shd w:val="clear" w:color="auto" w:fill="auto"/>
            <w:noWrap/>
            <w:vAlign w:val="center"/>
          </w:tcPr>
          <w:p w14:paraId="4C4AAB8E" w14:textId="4A8611FD" w:rsidR="00A10769" w:rsidRPr="00A96A00" w:rsidRDefault="00A10769" w:rsidP="007E7D12">
            <w:pPr>
              <w:jc w:val="center"/>
              <w:rPr>
                <w:sz w:val="20"/>
                <w:szCs w:val="20"/>
              </w:rPr>
            </w:pPr>
          </w:p>
        </w:tc>
        <w:tc>
          <w:tcPr>
            <w:tcW w:w="1276" w:type="dxa"/>
            <w:shd w:val="clear" w:color="auto" w:fill="auto"/>
            <w:vAlign w:val="center"/>
          </w:tcPr>
          <w:p w14:paraId="67A45720" w14:textId="1F9C4EC1" w:rsidR="00A10769" w:rsidRPr="00A10769" w:rsidRDefault="00A10769" w:rsidP="00A10769">
            <w:pPr>
              <w:jc w:val="center"/>
              <w:rPr>
                <w:sz w:val="20"/>
                <w:szCs w:val="20"/>
              </w:rPr>
            </w:pPr>
          </w:p>
        </w:tc>
      </w:tr>
      <w:tr w:rsidR="00A10769" w:rsidRPr="00A10769" w14:paraId="0B02693E" w14:textId="77777777" w:rsidTr="009425B9">
        <w:trPr>
          <w:trHeight w:val="20"/>
          <w:jc w:val="center"/>
        </w:trPr>
        <w:tc>
          <w:tcPr>
            <w:tcW w:w="511" w:type="dxa"/>
            <w:shd w:val="clear" w:color="auto" w:fill="auto"/>
            <w:noWrap/>
            <w:vAlign w:val="center"/>
          </w:tcPr>
          <w:p w14:paraId="3105F054" w14:textId="77777777" w:rsidR="00A10769" w:rsidRPr="00A96A00" w:rsidRDefault="00A10769" w:rsidP="007E7D12">
            <w:pPr>
              <w:jc w:val="center"/>
              <w:rPr>
                <w:sz w:val="20"/>
                <w:szCs w:val="20"/>
              </w:rPr>
            </w:pPr>
            <w:r w:rsidRPr="00A96A00">
              <w:rPr>
                <w:color w:val="000000"/>
                <w:sz w:val="20"/>
                <w:szCs w:val="20"/>
              </w:rPr>
              <w:t>5</w:t>
            </w:r>
          </w:p>
        </w:tc>
        <w:tc>
          <w:tcPr>
            <w:tcW w:w="2268" w:type="dxa"/>
            <w:shd w:val="clear" w:color="auto" w:fill="auto"/>
            <w:vAlign w:val="center"/>
          </w:tcPr>
          <w:p w14:paraId="4BE1932B" w14:textId="58E1BC6B" w:rsidR="00A10769" w:rsidRPr="00A96A00" w:rsidRDefault="00A10769" w:rsidP="007E7D12">
            <w:pPr>
              <w:jc w:val="center"/>
              <w:rPr>
                <w:sz w:val="20"/>
                <w:szCs w:val="20"/>
                <w:lang w:val="en-US"/>
              </w:rPr>
            </w:pPr>
          </w:p>
        </w:tc>
        <w:tc>
          <w:tcPr>
            <w:tcW w:w="1843" w:type="dxa"/>
            <w:shd w:val="clear" w:color="auto" w:fill="auto"/>
            <w:vAlign w:val="center"/>
          </w:tcPr>
          <w:p w14:paraId="27D7AB7E" w14:textId="509E02E4" w:rsidR="00A10769" w:rsidRPr="00A96A00" w:rsidRDefault="00A10769" w:rsidP="007E7D12">
            <w:pPr>
              <w:jc w:val="center"/>
              <w:rPr>
                <w:sz w:val="20"/>
                <w:szCs w:val="20"/>
                <w:lang w:val="en-US"/>
              </w:rPr>
            </w:pPr>
          </w:p>
        </w:tc>
        <w:tc>
          <w:tcPr>
            <w:tcW w:w="1418" w:type="dxa"/>
            <w:vAlign w:val="center"/>
          </w:tcPr>
          <w:p w14:paraId="17DAD692" w14:textId="39BADC30" w:rsidR="00A10769" w:rsidRPr="00A96A00" w:rsidRDefault="00A10769" w:rsidP="007E7D12">
            <w:pPr>
              <w:jc w:val="center"/>
              <w:rPr>
                <w:sz w:val="20"/>
                <w:szCs w:val="20"/>
                <w:lang w:val="en-US"/>
              </w:rPr>
            </w:pPr>
          </w:p>
        </w:tc>
        <w:tc>
          <w:tcPr>
            <w:tcW w:w="665" w:type="dxa"/>
            <w:shd w:val="clear" w:color="auto" w:fill="auto"/>
            <w:noWrap/>
            <w:vAlign w:val="center"/>
          </w:tcPr>
          <w:p w14:paraId="416651B1" w14:textId="43088A9F" w:rsidR="00A10769" w:rsidRPr="00A96A00" w:rsidRDefault="00A10769" w:rsidP="007E7D12">
            <w:pPr>
              <w:jc w:val="center"/>
              <w:rPr>
                <w:sz w:val="20"/>
                <w:szCs w:val="20"/>
                <w:lang w:val="en-US"/>
              </w:rPr>
            </w:pPr>
          </w:p>
        </w:tc>
        <w:tc>
          <w:tcPr>
            <w:tcW w:w="709" w:type="dxa"/>
            <w:shd w:val="clear" w:color="auto" w:fill="auto"/>
            <w:vAlign w:val="center"/>
          </w:tcPr>
          <w:p w14:paraId="0D58C50D" w14:textId="4FA689FD" w:rsidR="00A10769" w:rsidRPr="00A96A00" w:rsidRDefault="00A10769" w:rsidP="007E7D12">
            <w:pPr>
              <w:jc w:val="center"/>
              <w:rPr>
                <w:sz w:val="20"/>
                <w:szCs w:val="20"/>
                <w:lang w:val="en-US"/>
              </w:rPr>
            </w:pPr>
          </w:p>
        </w:tc>
        <w:tc>
          <w:tcPr>
            <w:tcW w:w="992" w:type="dxa"/>
            <w:shd w:val="clear" w:color="auto" w:fill="auto"/>
            <w:vAlign w:val="center"/>
          </w:tcPr>
          <w:p w14:paraId="218C3DB8" w14:textId="0F807F76" w:rsidR="00A10769" w:rsidRPr="00A10769" w:rsidRDefault="00A10769" w:rsidP="00A10769">
            <w:pPr>
              <w:jc w:val="center"/>
              <w:rPr>
                <w:color w:val="000000"/>
                <w:sz w:val="20"/>
                <w:szCs w:val="20"/>
              </w:rPr>
            </w:pPr>
          </w:p>
        </w:tc>
        <w:tc>
          <w:tcPr>
            <w:tcW w:w="921" w:type="dxa"/>
            <w:shd w:val="clear" w:color="auto" w:fill="auto"/>
            <w:noWrap/>
            <w:vAlign w:val="center"/>
          </w:tcPr>
          <w:p w14:paraId="1C2885F3" w14:textId="0F88D5D8" w:rsidR="00A10769" w:rsidRPr="00A96A00" w:rsidRDefault="00A10769" w:rsidP="007E7D12">
            <w:pPr>
              <w:jc w:val="center"/>
              <w:rPr>
                <w:sz w:val="20"/>
                <w:szCs w:val="20"/>
                <w:lang w:val="en-US"/>
              </w:rPr>
            </w:pPr>
          </w:p>
        </w:tc>
        <w:tc>
          <w:tcPr>
            <w:tcW w:w="1276" w:type="dxa"/>
            <w:shd w:val="clear" w:color="auto" w:fill="auto"/>
            <w:vAlign w:val="center"/>
          </w:tcPr>
          <w:p w14:paraId="59A78767" w14:textId="686BEDA6" w:rsidR="00A10769" w:rsidRPr="00A10769" w:rsidRDefault="00A10769" w:rsidP="00A10769">
            <w:pPr>
              <w:jc w:val="center"/>
              <w:rPr>
                <w:sz w:val="20"/>
                <w:szCs w:val="20"/>
                <w:lang w:val="en-US"/>
              </w:rPr>
            </w:pPr>
          </w:p>
        </w:tc>
      </w:tr>
      <w:tr w:rsidR="00A10769" w:rsidRPr="00A10769" w14:paraId="721046B4" w14:textId="77777777" w:rsidTr="009425B9">
        <w:trPr>
          <w:trHeight w:val="20"/>
          <w:jc w:val="center"/>
        </w:trPr>
        <w:tc>
          <w:tcPr>
            <w:tcW w:w="511" w:type="dxa"/>
            <w:shd w:val="clear" w:color="auto" w:fill="auto"/>
            <w:noWrap/>
            <w:vAlign w:val="center"/>
          </w:tcPr>
          <w:p w14:paraId="768C156F" w14:textId="77777777" w:rsidR="00A10769" w:rsidRPr="00A96A00" w:rsidRDefault="00A10769" w:rsidP="007E7D12">
            <w:pPr>
              <w:jc w:val="center"/>
              <w:rPr>
                <w:sz w:val="20"/>
                <w:szCs w:val="20"/>
              </w:rPr>
            </w:pPr>
            <w:r w:rsidRPr="00A96A00">
              <w:rPr>
                <w:color w:val="000000"/>
                <w:sz w:val="20"/>
                <w:szCs w:val="20"/>
              </w:rPr>
              <w:t>6</w:t>
            </w:r>
          </w:p>
        </w:tc>
        <w:tc>
          <w:tcPr>
            <w:tcW w:w="2268" w:type="dxa"/>
            <w:shd w:val="clear" w:color="auto" w:fill="auto"/>
            <w:vAlign w:val="center"/>
          </w:tcPr>
          <w:p w14:paraId="771F4014" w14:textId="5A456A6C" w:rsidR="00A10769" w:rsidRPr="00A96A00" w:rsidRDefault="00A10769" w:rsidP="007E7D12">
            <w:pPr>
              <w:jc w:val="center"/>
              <w:rPr>
                <w:sz w:val="20"/>
                <w:szCs w:val="20"/>
              </w:rPr>
            </w:pPr>
          </w:p>
        </w:tc>
        <w:tc>
          <w:tcPr>
            <w:tcW w:w="1843" w:type="dxa"/>
            <w:shd w:val="clear" w:color="auto" w:fill="auto"/>
            <w:vAlign w:val="center"/>
          </w:tcPr>
          <w:p w14:paraId="04EA29BE" w14:textId="4193B2F6" w:rsidR="00A10769" w:rsidRPr="00A96A00" w:rsidRDefault="00A10769" w:rsidP="007E7D12">
            <w:pPr>
              <w:jc w:val="center"/>
              <w:rPr>
                <w:sz w:val="20"/>
                <w:szCs w:val="20"/>
              </w:rPr>
            </w:pPr>
          </w:p>
        </w:tc>
        <w:tc>
          <w:tcPr>
            <w:tcW w:w="1418" w:type="dxa"/>
            <w:vAlign w:val="center"/>
          </w:tcPr>
          <w:p w14:paraId="265015D9" w14:textId="07BEE63F" w:rsidR="00A10769" w:rsidRPr="00A96A00" w:rsidRDefault="00A10769" w:rsidP="007E7D12">
            <w:pPr>
              <w:jc w:val="center"/>
              <w:rPr>
                <w:sz w:val="20"/>
                <w:szCs w:val="20"/>
              </w:rPr>
            </w:pPr>
          </w:p>
        </w:tc>
        <w:tc>
          <w:tcPr>
            <w:tcW w:w="665" w:type="dxa"/>
            <w:shd w:val="clear" w:color="auto" w:fill="auto"/>
            <w:noWrap/>
            <w:vAlign w:val="center"/>
          </w:tcPr>
          <w:p w14:paraId="6962E5AB" w14:textId="75A2F5DC" w:rsidR="00A10769" w:rsidRPr="00A96A00" w:rsidRDefault="00A10769" w:rsidP="007E7D12">
            <w:pPr>
              <w:jc w:val="center"/>
              <w:rPr>
                <w:sz w:val="20"/>
                <w:szCs w:val="20"/>
              </w:rPr>
            </w:pPr>
          </w:p>
        </w:tc>
        <w:tc>
          <w:tcPr>
            <w:tcW w:w="709" w:type="dxa"/>
            <w:shd w:val="clear" w:color="auto" w:fill="auto"/>
            <w:vAlign w:val="center"/>
          </w:tcPr>
          <w:p w14:paraId="1211C809" w14:textId="705E8861" w:rsidR="00A10769" w:rsidRPr="00A96A00" w:rsidRDefault="00A10769" w:rsidP="007E7D12">
            <w:pPr>
              <w:jc w:val="center"/>
              <w:rPr>
                <w:sz w:val="20"/>
                <w:szCs w:val="20"/>
              </w:rPr>
            </w:pPr>
          </w:p>
        </w:tc>
        <w:tc>
          <w:tcPr>
            <w:tcW w:w="992" w:type="dxa"/>
            <w:shd w:val="clear" w:color="auto" w:fill="auto"/>
            <w:vAlign w:val="center"/>
          </w:tcPr>
          <w:p w14:paraId="4F33BEDC" w14:textId="378B26DC" w:rsidR="00A10769" w:rsidRPr="00A10769" w:rsidRDefault="00A10769" w:rsidP="00A10769">
            <w:pPr>
              <w:jc w:val="center"/>
              <w:rPr>
                <w:color w:val="000000"/>
                <w:sz w:val="20"/>
                <w:szCs w:val="20"/>
              </w:rPr>
            </w:pPr>
          </w:p>
        </w:tc>
        <w:tc>
          <w:tcPr>
            <w:tcW w:w="921" w:type="dxa"/>
            <w:noWrap/>
            <w:vAlign w:val="center"/>
          </w:tcPr>
          <w:p w14:paraId="0F2DE39A" w14:textId="752C176A" w:rsidR="00A10769" w:rsidRPr="00A96A00" w:rsidRDefault="00A10769" w:rsidP="007E7D12">
            <w:pPr>
              <w:jc w:val="center"/>
              <w:rPr>
                <w:sz w:val="20"/>
                <w:szCs w:val="20"/>
              </w:rPr>
            </w:pPr>
          </w:p>
        </w:tc>
        <w:tc>
          <w:tcPr>
            <w:tcW w:w="1276" w:type="dxa"/>
            <w:shd w:val="clear" w:color="auto" w:fill="auto"/>
            <w:vAlign w:val="center"/>
          </w:tcPr>
          <w:p w14:paraId="6E815113" w14:textId="67063BAC" w:rsidR="00A10769" w:rsidRPr="00A10769" w:rsidRDefault="00A10769" w:rsidP="00A10769">
            <w:pPr>
              <w:jc w:val="center"/>
              <w:rPr>
                <w:sz w:val="20"/>
                <w:szCs w:val="20"/>
              </w:rPr>
            </w:pPr>
          </w:p>
        </w:tc>
      </w:tr>
      <w:tr w:rsidR="00A10769" w:rsidRPr="00A10769" w14:paraId="45C6D428" w14:textId="77777777" w:rsidTr="009425B9">
        <w:trPr>
          <w:trHeight w:val="20"/>
          <w:jc w:val="center"/>
        </w:trPr>
        <w:tc>
          <w:tcPr>
            <w:tcW w:w="511" w:type="dxa"/>
            <w:shd w:val="clear" w:color="auto" w:fill="auto"/>
            <w:noWrap/>
            <w:vAlign w:val="center"/>
          </w:tcPr>
          <w:p w14:paraId="75754A85" w14:textId="77777777" w:rsidR="00A10769" w:rsidRPr="00A96A00" w:rsidRDefault="00A10769" w:rsidP="007E7D12">
            <w:pPr>
              <w:jc w:val="center"/>
              <w:rPr>
                <w:sz w:val="20"/>
                <w:szCs w:val="20"/>
              </w:rPr>
            </w:pPr>
            <w:r w:rsidRPr="00A96A00">
              <w:rPr>
                <w:color w:val="000000"/>
                <w:sz w:val="20"/>
                <w:szCs w:val="20"/>
              </w:rPr>
              <w:t>7</w:t>
            </w:r>
          </w:p>
        </w:tc>
        <w:tc>
          <w:tcPr>
            <w:tcW w:w="2268" w:type="dxa"/>
            <w:shd w:val="clear" w:color="auto" w:fill="auto"/>
            <w:vAlign w:val="center"/>
          </w:tcPr>
          <w:p w14:paraId="2FB8B625" w14:textId="32AE2F76" w:rsidR="00A10769" w:rsidRPr="00A96A00" w:rsidRDefault="00A10769" w:rsidP="007E7D12">
            <w:pPr>
              <w:jc w:val="center"/>
              <w:rPr>
                <w:sz w:val="20"/>
                <w:szCs w:val="20"/>
              </w:rPr>
            </w:pPr>
          </w:p>
        </w:tc>
        <w:tc>
          <w:tcPr>
            <w:tcW w:w="1843" w:type="dxa"/>
            <w:shd w:val="clear" w:color="auto" w:fill="auto"/>
            <w:vAlign w:val="center"/>
          </w:tcPr>
          <w:p w14:paraId="5C307D96" w14:textId="443B5164" w:rsidR="00A10769" w:rsidRPr="00A96A00" w:rsidRDefault="00A10769" w:rsidP="007E7D12">
            <w:pPr>
              <w:jc w:val="center"/>
              <w:rPr>
                <w:sz w:val="20"/>
                <w:szCs w:val="20"/>
              </w:rPr>
            </w:pPr>
          </w:p>
        </w:tc>
        <w:tc>
          <w:tcPr>
            <w:tcW w:w="1418" w:type="dxa"/>
            <w:vAlign w:val="center"/>
          </w:tcPr>
          <w:p w14:paraId="4B4EBCA8" w14:textId="295F332F" w:rsidR="00A10769" w:rsidRPr="00A96A00" w:rsidRDefault="00A10769" w:rsidP="007E7D12">
            <w:pPr>
              <w:jc w:val="center"/>
              <w:rPr>
                <w:sz w:val="20"/>
                <w:szCs w:val="20"/>
              </w:rPr>
            </w:pPr>
          </w:p>
        </w:tc>
        <w:tc>
          <w:tcPr>
            <w:tcW w:w="665" w:type="dxa"/>
            <w:shd w:val="clear" w:color="auto" w:fill="auto"/>
            <w:noWrap/>
            <w:vAlign w:val="center"/>
          </w:tcPr>
          <w:p w14:paraId="26A858B7" w14:textId="3324E483" w:rsidR="00A10769" w:rsidRPr="00A96A00" w:rsidRDefault="00A10769" w:rsidP="007E7D12">
            <w:pPr>
              <w:jc w:val="center"/>
              <w:rPr>
                <w:sz w:val="20"/>
                <w:szCs w:val="20"/>
              </w:rPr>
            </w:pPr>
          </w:p>
        </w:tc>
        <w:tc>
          <w:tcPr>
            <w:tcW w:w="709" w:type="dxa"/>
            <w:shd w:val="clear" w:color="auto" w:fill="auto"/>
            <w:vAlign w:val="center"/>
          </w:tcPr>
          <w:p w14:paraId="23603C99" w14:textId="257C786E" w:rsidR="00A10769" w:rsidRPr="00A96A00" w:rsidRDefault="00A10769" w:rsidP="007E7D12">
            <w:pPr>
              <w:jc w:val="center"/>
              <w:rPr>
                <w:sz w:val="20"/>
                <w:szCs w:val="20"/>
              </w:rPr>
            </w:pPr>
          </w:p>
        </w:tc>
        <w:tc>
          <w:tcPr>
            <w:tcW w:w="992" w:type="dxa"/>
            <w:shd w:val="clear" w:color="auto" w:fill="auto"/>
            <w:vAlign w:val="center"/>
          </w:tcPr>
          <w:p w14:paraId="3E018470" w14:textId="7DD31292" w:rsidR="00A10769" w:rsidRPr="00A10769" w:rsidRDefault="00A10769" w:rsidP="00A10769">
            <w:pPr>
              <w:jc w:val="center"/>
              <w:rPr>
                <w:color w:val="000000"/>
                <w:sz w:val="20"/>
                <w:szCs w:val="20"/>
              </w:rPr>
            </w:pPr>
          </w:p>
        </w:tc>
        <w:tc>
          <w:tcPr>
            <w:tcW w:w="921" w:type="dxa"/>
            <w:noWrap/>
            <w:vAlign w:val="center"/>
          </w:tcPr>
          <w:p w14:paraId="5B4281C5" w14:textId="7A71E109" w:rsidR="00A10769" w:rsidRPr="00A96A00" w:rsidRDefault="00A10769" w:rsidP="007E7D12">
            <w:pPr>
              <w:jc w:val="center"/>
              <w:rPr>
                <w:sz w:val="20"/>
                <w:szCs w:val="20"/>
              </w:rPr>
            </w:pPr>
          </w:p>
        </w:tc>
        <w:tc>
          <w:tcPr>
            <w:tcW w:w="1276" w:type="dxa"/>
            <w:shd w:val="clear" w:color="auto" w:fill="auto"/>
            <w:vAlign w:val="center"/>
          </w:tcPr>
          <w:p w14:paraId="21794E8A" w14:textId="34109005" w:rsidR="00A10769" w:rsidRPr="00A10769" w:rsidRDefault="00A10769" w:rsidP="00A10769">
            <w:pPr>
              <w:jc w:val="center"/>
              <w:rPr>
                <w:sz w:val="20"/>
                <w:szCs w:val="20"/>
              </w:rPr>
            </w:pPr>
          </w:p>
        </w:tc>
      </w:tr>
      <w:tr w:rsidR="00A10769" w:rsidRPr="00A10769" w14:paraId="02CDF6B2" w14:textId="77777777" w:rsidTr="009425B9">
        <w:trPr>
          <w:trHeight w:val="20"/>
          <w:jc w:val="center"/>
        </w:trPr>
        <w:tc>
          <w:tcPr>
            <w:tcW w:w="511" w:type="dxa"/>
            <w:shd w:val="clear" w:color="auto" w:fill="auto"/>
            <w:noWrap/>
            <w:vAlign w:val="center"/>
          </w:tcPr>
          <w:p w14:paraId="77C5DC11" w14:textId="77777777" w:rsidR="00A10769" w:rsidRPr="00A96A00" w:rsidRDefault="00A10769" w:rsidP="007E7D12">
            <w:pPr>
              <w:jc w:val="center"/>
              <w:rPr>
                <w:sz w:val="20"/>
                <w:szCs w:val="20"/>
              </w:rPr>
            </w:pPr>
            <w:r w:rsidRPr="00A96A00">
              <w:rPr>
                <w:color w:val="000000"/>
                <w:sz w:val="20"/>
                <w:szCs w:val="20"/>
              </w:rPr>
              <w:t>8</w:t>
            </w:r>
          </w:p>
        </w:tc>
        <w:tc>
          <w:tcPr>
            <w:tcW w:w="2268" w:type="dxa"/>
            <w:shd w:val="clear" w:color="auto" w:fill="auto"/>
            <w:vAlign w:val="center"/>
          </w:tcPr>
          <w:p w14:paraId="7C987AB3" w14:textId="67BF5D35" w:rsidR="00A10769" w:rsidRPr="00A96A00" w:rsidRDefault="00A10769" w:rsidP="007E7D12">
            <w:pPr>
              <w:jc w:val="center"/>
              <w:rPr>
                <w:sz w:val="20"/>
                <w:szCs w:val="20"/>
              </w:rPr>
            </w:pPr>
          </w:p>
        </w:tc>
        <w:tc>
          <w:tcPr>
            <w:tcW w:w="1843" w:type="dxa"/>
            <w:shd w:val="clear" w:color="auto" w:fill="auto"/>
            <w:vAlign w:val="center"/>
          </w:tcPr>
          <w:p w14:paraId="00A80F0E" w14:textId="15EE0841" w:rsidR="00A10769" w:rsidRPr="00A96A00" w:rsidRDefault="00A10769" w:rsidP="007E7D12">
            <w:pPr>
              <w:jc w:val="center"/>
              <w:rPr>
                <w:sz w:val="20"/>
                <w:szCs w:val="20"/>
              </w:rPr>
            </w:pPr>
          </w:p>
        </w:tc>
        <w:tc>
          <w:tcPr>
            <w:tcW w:w="1418" w:type="dxa"/>
            <w:vAlign w:val="center"/>
          </w:tcPr>
          <w:p w14:paraId="4A564076" w14:textId="5AB96895" w:rsidR="00A10769" w:rsidRPr="00A96A00" w:rsidRDefault="00A10769" w:rsidP="007E7D12">
            <w:pPr>
              <w:jc w:val="center"/>
              <w:rPr>
                <w:sz w:val="20"/>
                <w:szCs w:val="20"/>
              </w:rPr>
            </w:pPr>
          </w:p>
        </w:tc>
        <w:tc>
          <w:tcPr>
            <w:tcW w:w="665" w:type="dxa"/>
            <w:shd w:val="clear" w:color="auto" w:fill="auto"/>
            <w:noWrap/>
            <w:vAlign w:val="center"/>
          </w:tcPr>
          <w:p w14:paraId="69F3C76E" w14:textId="7331DB5D" w:rsidR="00A10769" w:rsidRPr="00A96A00" w:rsidRDefault="00A10769" w:rsidP="007E7D12">
            <w:pPr>
              <w:jc w:val="center"/>
              <w:rPr>
                <w:sz w:val="20"/>
                <w:szCs w:val="20"/>
              </w:rPr>
            </w:pPr>
          </w:p>
        </w:tc>
        <w:tc>
          <w:tcPr>
            <w:tcW w:w="709" w:type="dxa"/>
            <w:shd w:val="clear" w:color="auto" w:fill="auto"/>
            <w:vAlign w:val="center"/>
          </w:tcPr>
          <w:p w14:paraId="4836C717" w14:textId="51422FD5" w:rsidR="00A10769" w:rsidRPr="00A96A00" w:rsidRDefault="00A10769" w:rsidP="007E7D12">
            <w:pPr>
              <w:jc w:val="center"/>
              <w:rPr>
                <w:sz w:val="20"/>
                <w:szCs w:val="20"/>
              </w:rPr>
            </w:pPr>
          </w:p>
        </w:tc>
        <w:tc>
          <w:tcPr>
            <w:tcW w:w="992" w:type="dxa"/>
            <w:shd w:val="clear" w:color="auto" w:fill="auto"/>
            <w:vAlign w:val="center"/>
          </w:tcPr>
          <w:p w14:paraId="7880880E" w14:textId="7518BE1C" w:rsidR="00A10769" w:rsidRPr="00A10769" w:rsidRDefault="00A10769" w:rsidP="00A10769">
            <w:pPr>
              <w:jc w:val="center"/>
              <w:rPr>
                <w:color w:val="000000"/>
                <w:sz w:val="20"/>
                <w:szCs w:val="20"/>
              </w:rPr>
            </w:pPr>
          </w:p>
        </w:tc>
        <w:tc>
          <w:tcPr>
            <w:tcW w:w="921" w:type="dxa"/>
            <w:noWrap/>
            <w:vAlign w:val="center"/>
          </w:tcPr>
          <w:p w14:paraId="75F084F5" w14:textId="71FC3F63" w:rsidR="00A10769" w:rsidRPr="00A96A00" w:rsidRDefault="00A10769" w:rsidP="007E7D12">
            <w:pPr>
              <w:jc w:val="center"/>
              <w:rPr>
                <w:sz w:val="20"/>
                <w:szCs w:val="20"/>
              </w:rPr>
            </w:pPr>
          </w:p>
        </w:tc>
        <w:tc>
          <w:tcPr>
            <w:tcW w:w="1276" w:type="dxa"/>
            <w:shd w:val="clear" w:color="auto" w:fill="auto"/>
            <w:vAlign w:val="center"/>
          </w:tcPr>
          <w:p w14:paraId="27299F38" w14:textId="5F5F9C4E" w:rsidR="00A10769" w:rsidRPr="00A10769" w:rsidRDefault="00A10769" w:rsidP="00A10769">
            <w:pPr>
              <w:jc w:val="center"/>
              <w:rPr>
                <w:sz w:val="20"/>
                <w:szCs w:val="20"/>
              </w:rPr>
            </w:pPr>
          </w:p>
        </w:tc>
      </w:tr>
      <w:tr w:rsidR="00A10769" w:rsidRPr="00A10769" w14:paraId="6EE116A5" w14:textId="77777777" w:rsidTr="009425B9">
        <w:trPr>
          <w:trHeight w:val="20"/>
          <w:jc w:val="center"/>
        </w:trPr>
        <w:tc>
          <w:tcPr>
            <w:tcW w:w="511" w:type="dxa"/>
            <w:shd w:val="clear" w:color="auto" w:fill="auto"/>
            <w:noWrap/>
            <w:vAlign w:val="center"/>
          </w:tcPr>
          <w:p w14:paraId="327DCBDA" w14:textId="77777777" w:rsidR="00A10769" w:rsidRPr="00A96A00" w:rsidRDefault="00A10769" w:rsidP="007E7D12">
            <w:pPr>
              <w:jc w:val="center"/>
              <w:rPr>
                <w:sz w:val="20"/>
                <w:szCs w:val="20"/>
              </w:rPr>
            </w:pPr>
            <w:r w:rsidRPr="00A96A00">
              <w:rPr>
                <w:color w:val="000000"/>
                <w:sz w:val="20"/>
                <w:szCs w:val="20"/>
              </w:rPr>
              <w:t>9</w:t>
            </w:r>
          </w:p>
        </w:tc>
        <w:tc>
          <w:tcPr>
            <w:tcW w:w="2268" w:type="dxa"/>
            <w:shd w:val="clear" w:color="auto" w:fill="auto"/>
            <w:vAlign w:val="center"/>
          </w:tcPr>
          <w:p w14:paraId="1F024517" w14:textId="1E8192C6" w:rsidR="00A10769" w:rsidRPr="00A96A00" w:rsidRDefault="00A10769" w:rsidP="007E7D12">
            <w:pPr>
              <w:jc w:val="center"/>
              <w:rPr>
                <w:sz w:val="20"/>
                <w:szCs w:val="20"/>
                <w:lang w:val="en-US"/>
              </w:rPr>
            </w:pPr>
          </w:p>
        </w:tc>
        <w:tc>
          <w:tcPr>
            <w:tcW w:w="1843" w:type="dxa"/>
            <w:shd w:val="clear" w:color="auto" w:fill="auto"/>
            <w:vAlign w:val="center"/>
          </w:tcPr>
          <w:p w14:paraId="35213423" w14:textId="43FEBC10" w:rsidR="00A10769" w:rsidRPr="00A96A00" w:rsidRDefault="00A10769" w:rsidP="007E7D12">
            <w:pPr>
              <w:jc w:val="center"/>
              <w:rPr>
                <w:sz w:val="20"/>
                <w:szCs w:val="20"/>
              </w:rPr>
            </w:pPr>
          </w:p>
        </w:tc>
        <w:tc>
          <w:tcPr>
            <w:tcW w:w="1418" w:type="dxa"/>
            <w:vAlign w:val="center"/>
          </w:tcPr>
          <w:p w14:paraId="55D9DFB5" w14:textId="544DB3FC" w:rsidR="00A10769" w:rsidRPr="00A96A00" w:rsidRDefault="00A10769" w:rsidP="007E7D12">
            <w:pPr>
              <w:jc w:val="center"/>
              <w:rPr>
                <w:sz w:val="20"/>
                <w:szCs w:val="20"/>
              </w:rPr>
            </w:pPr>
          </w:p>
        </w:tc>
        <w:tc>
          <w:tcPr>
            <w:tcW w:w="665" w:type="dxa"/>
            <w:shd w:val="clear" w:color="auto" w:fill="auto"/>
            <w:noWrap/>
            <w:vAlign w:val="center"/>
          </w:tcPr>
          <w:p w14:paraId="2267F70D" w14:textId="6188B326" w:rsidR="00A10769" w:rsidRPr="00A96A00" w:rsidRDefault="00A10769" w:rsidP="007E7D12">
            <w:pPr>
              <w:jc w:val="center"/>
              <w:rPr>
                <w:sz w:val="20"/>
                <w:szCs w:val="20"/>
              </w:rPr>
            </w:pPr>
          </w:p>
        </w:tc>
        <w:tc>
          <w:tcPr>
            <w:tcW w:w="709" w:type="dxa"/>
            <w:shd w:val="clear" w:color="auto" w:fill="auto"/>
            <w:vAlign w:val="center"/>
          </w:tcPr>
          <w:p w14:paraId="097D6E77" w14:textId="135290C6" w:rsidR="00A10769" w:rsidRPr="00A96A00" w:rsidRDefault="00A10769" w:rsidP="007E7D12">
            <w:pPr>
              <w:jc w:val="center"/>
              <w:rPr>
                <w:sz w:val="20"/>
                <w:szCs w:val="20"/>
              </w:rPr>
            </w:pPr>
          </w:p>
        </w:tc>
        <w:tc>
          <w:tcPr>
            <w:tcW w:w="992" w:type="dxa"/>
            <w:shd w:val="clear" w:color="auto" w:fill="auto"/>
            <w:vAlign w:val="center"/>
          </w:tcPr>
          <w:p w14:paraId="2C037C4F" w14:textId="11DE2C34" w:rsidR="00A10769" w:rsidRPr="00A10769" w:rsidRDefault="00A10769" w:rsidP="00A10769">
            <w:pPr>
              <w:jc w:val="center"/>
              <w:rPr>
                <w:color w:val="000000"/>
                <w:sz w:val="20"/>
                <w:szCs w:val="20"/>
              </w:rPr>
            </w:pPr>
          </w:p>
        </w:tc>
        <w:tc>
          <w:tcPr>
            <w:tcW w:w="921" w:type="dxa"/>
            <w:shd w:val="clear" w:color="auto" w:fill="auto"/>
            <w:noWrap/>
            <w:vAlign w:val="center"/>
          </w:tcPr>
          <w:p w14:paraId="1CC4BB91" w14:textId="2C213AEC" w:rsidR="00A10769" w:rsidRPr="00A96A00" w:rsidRDefault="00A10769" w:rsidP="007E7D12">
            <w:pPr>
              <w:jc w:val="center"/>
              <w:rPr>
                <w:sz w:val="20"/>
                <w:szCs w:val="20"/>
              </w:rPr>
            </w:pPr>
          </w:p>
        </w:tc>
        <w:tc>
          <w:tcPr>
            <w:tcW w:w="1276" w:type="dxa"/>
            <w:shd w:val="clear" w:color="auto" w:fill="auto"/>
            <w:vAlign w:val="center"/>
          </w:tcPr>
          <w:p w14:paraId="425C6D7C" w14:textId="3367B1EA" w:rsidR="00A10769" w:rsidRPr="00A10769" w:rsidRDefault="00A10769" w:rsidP="00A10769">
            <w:pPr>
              <w:jc w:val="center"/>
              <w:rPr>
                <w:sz w:val="20"/>
                <w:szCs w:val="20"/>
              </w:rPr>
            </w:pPr>
          </w:p>
        </w:tc>
      </w:tr>
      <w:tr w:rsidR="00A10769" w:rsidRPr="00A10769" w14:paraId="7A67CE80" w14:textId="77777777" w:rsidTr="009425B9">
        <w:trPr>
          <w:trHeight w:val="20"/>
          <w:jc w:val="center"/>
        </w:trPr>
        <w:tc>
          <w:tcPr>
            <w:tcW w:w="511" w:type="dxa"/>
            <w:shd w:val="clear" w:color="auto" w:fill="auto"/>
            <w:noWrap/>
            <w:vAlign w:val="center"/>
          </w:tcPr>
          <w:p w14:paraId="4C2EA7A9" w14:textId="77777777" w:rsidR="00A10769" w:rsidRPr="00A96A00" w:rsidRDefault="00A10769" w:rsidP="007E7D12">
            <w:pPr>
              <w:jc w:val="center"/>
              <w:rPr>
                <w:sz w:val="20"/>
                <w:szCs w:val="20"/>
              </w:rPr>
            </w:pPr>
            <w:r w:rsidRPr="00A96A00">
              <w:rPr>
                <w:color w:val="000000"/>
                <w:sz w:val="20"/>
                <w:szCs w:val="20"/>
              </w:rPr>
              <w:t>10</w:t>
            </w:r>
          </w:p>
        </w:tc>
        <w:tc>
          <w:tcPr>
            <w:tcW w:w="2268" w:type="dxa"/>
            <w:shd w:val="clear" w:color="auto" w:fill="auto"/>
            <w:vAlign w:val="center"/>
          </w:tcPr>
          <w:p w14:paraId="34E2D1A4" w14:textId="3BE0C73F" w:rsidR="00A10769" w:rsidRPr="00A96A00" w:rsidRDefault="00A10769" w:rsidP="007E7D12">
            <w:pPr>
              <w:jc w:val="center"/>
              <w:rPr>
                <w:sz w:val="20"/>
                <w:szCs w:val="20"/>
              </w:rPr>
            </w:pPr>
          </w:p>
        </w:tc>
        <w:tc>
          <w:tcPr>
            <w:tcW w:w="1843" w:type="dxa"/>
            <w:shd w:val="clear" w:color="auto" w:fill="auto"/>
            <w:vAlign w:val="center"/>
          </w:tcPr>
          <w:p w14:paraId="7C9152D9" w14:textId="41FA56CD" w:rsidR="00A10769" w:rsidRPr="00A96A00" w:rsidRDefault="00A10769" w:rsidP="007E7D12">
            <w:pPr>
              <w:jc w:val="center"/>
              <w:rPr>
                <w:sz w:val="20"/>
                <w:szCs w:val="20"/>
              </w:rPr>
            </w:pPr>
          </w:p>
        </w:tc>
        <w:tc>
          <w:tcPr>
            <w:tcW w:w="1418" w:type="dxa"/>
            <w:vAlign w:val="center"/>
          </w:tcPr>
          <w:p w14:paraId="6E24399A" w14:textId="3667AA3A" w:rsidR="00A10769" w:rsidRPr="00A96A00" w:rsidRDefault="00A10769" w:rsidP="007E7D12">
            <w:pPr>
              <w:jc w:val="center"/>
              <w:rPr>
                <w:sz w:val="20"/>
                <w:szCs w:val="20"/>
              </w:rPr>
            </w:pPr>
          </w:p>
        </w:tc>
        <w:tc>
          <w:tcPr>
            <w:tcW w:w="665" w:type="dxa"/>
            <w:shd w:val="clear" w:color="auto" w:fill="auto"/>
            <w:noWrap/>
            <w:vAlign w:val="center"/>
          </w:tcPr>
          <w:p w14:paraId="7EC2C300" w14:textId="6E4DB6B8" w:rsidR="00A10769" w:rsidRPr="00A96A00" w:rsidRDefault="00A10769" w:rsidP="007E7D12">
            <w:pPr>
              <w:jc w:val="center"/>
              <w:rPr>
                <w:sz w:val="20"/>
                <w:szCs w:val="20"/>
              </w:rPr>
            </w:pPr>
          </w:p>
        </w:tc>
        <w:tc>
          <w:tcPr>
            <w:tcW w:w="709" w:type="dxa"/>
            <w:shd w:val="clear" w:color="auto" w:fill="auto"/>
            <w:vAlign w:val="center"/>
          </w:tcPr>
          <w:p w14:paraId="10BFD329" w14:textId="0D576F18" w:rsidR="00A10769" w:rsidRPr="00A96A00" w:rsidRDefault="00A10769" w:rsidP="007E7D12">
            <w:pPr>
              <w:jc w:val="center"/>
              <w:rPr>
                <w:sz w:val="20"/>
                <w:szCs w:val="20"/>
              </w:rPr>
            </w:pPr>
          </w:p>
        </w:tc>
        <w:tc>
          <w:tcPr>
            <w:tcW w:w="992" w:type="dxa"/>
            <w:shd w:val="clear" w:color="auto" w:fill="auto"/>
            <w:vAlign w:val="center"/>
          </w:tcPr>
          <w:p w14:paraId="2A147E9F" w14:textId="4BC63120" w:rsidR="00A10769" w:rsidRPr="00A10769" w:rsidRDefault="00A10769" w:rsidP="00A10769">
            <w:pPr>
              <w:jc w:val="center"/>
              <w:rPr>
                <w:color w:val="000000"/>
                <w:sz w:val="20"/>
                <w:szCs w:val="20"/>
              </w:rPr>
            </w:pPr>
          </w:p>
        </w:tc>
        <w:tc>
          <w:tcPr>
            <w:tcW w:w="921" w:type="dxa"/>
            <w:noWrap/>
            <w:vAlign w:val="center"/>
          </w:tcPr>
          <w:p w14:paraId="6F4A7279" w14:textId="4E5FC99B" w:rsidR="00A10769" w:rsidRPr="00A96A00" w:rsidRDefault="00A10769" w:rsidP="007E7D12">
            <w:pPr>
              <w:jc w:val="center"/>
              <w:rPr>
                <w:sz w:val="20"/>
                <w:szCs w:val="20"/>
              </w:rPr>
            </w:pPr>
          </w:p>
        </w:tc>
        <w:tc>
          <w:tcPr>
            <w:tcW w:w="1276" w:type="dxa"/>
            <w:shd w:val="clear" w:color="auto" w:fill="auto"/>
            <w:vAlign w:val="center"/>
          </w:tcPr>
          <w:p w14:paraId="16168E8F" w14:textId="6BE86B0D" w:rsidR="00A10769" w:rsidRPr="00A10769" w:rsidRDefault="00A10769" w:rsidP="00A10769">
            <w:pPr>
              <w:jc w:val="center"/>
              <w:rPr>
                <w:sz w:val="20"/>
                <w:szCs w:val="20"/>
              </w:rPr>
            </w:pPr>
          </w:p>
        </w:tc>
      </w:tr>
      <w:tr w:rsidR="00A10769" w:rsidRPr="00A10769" w14:paraId="04364333" w14:textId="77777777" w:rsidTr="009425B9">
        <w:trPr>
          <w:trHeight w:val="20"/>
          <w:jc w:val="center"/>
        </w:trPr>
        <w:tc>
          <w:tcPr>
            <w:tcW w:w="511" w:type="dxa"/>
            <w:shd w:val="clear" w:color="auto" w:fill="auto"/>
            <w:noWrap/>
            <w:vAlign w:val="center"/>
          </w:tcPr>
          <w:p w14:paraId="7B69FA6F" w14:textId="77777777" w:rsidR="00A10769" w:rsidRPr="00A96A00" w:rsidRDefault="00A10769" w:rsidP="007E7D12">
            <w:pPr>
              <w:jc w:val="center"/>
              <w:rPr>
                <w:sz w:val="20"/>
                <w:szCs w:val="20"/>
              </w:rPr>
            </w:pPr>
            <w:r w:rsidRPr="00A96A00">
              <w:rPr>
                <w:color w:val="000000"/>
                <w:sz w:val="20"/>
                <w:szCs w:val="20"/>
              </w:rPr>
              <w:t>11</w:t>
            </w:r>
          </w:p>
        </w:tc>
        <w:tc>
          <w:tcPr>
            <w:tcW w:w="2268" w:type="dxa"/>
            <w:shd w:val="clear" w:color="auto" w:fill="auto"/>
            <w:vAlign w:val="center"/>
          </w:tcPr>
          <w:p w14:paraId="2BB970EE" w14:textId="5E18A946" w:rsidR="00A10769" w:rsidRPr="00A96A00" w:rsidRDefault="00A10769" w:rsidP="007E7D12">
            <w:pPr>
              <w:jc w:val="center"/>
              <w:rPr>
                <w:sz w:val="20"/>
                <w:szCs w:val="20"/>
              </w:rPr>
            </w:pPr>
          </w:p>
        </w:tc>
        <w:tc>
          <w:tcPr>
            <w:tcW w:w="1843" w:type="dxa"/>
            <w:shd w:val="clear" w:color="auto" w:fill="auto"/>
            <w:vAlign w:val="center"/>
          </w:tcPr>
          <w:p w14:paraId="042E3700" w14:textId="21413846" w:rsidR="00A10769" w:rsidRPr="00A96A00" w:rsidRDefault="00A10769" w:rsidP="007E7D12">
            <w:pPr>
              <w:jc w:val="center"/>
              <w:rPr>
                <w:sz w:val="20"/>
                <w:szCs w:val="20"/>
              </w:rPr>
            </w:pPr>
          </w:p>
        </w:tc>
        <w:tc>
          <w:tcPr>
            <w:tcW w:w="1418" w:type="dxa"/>
            <w:vAlign w:val="center"/>
          </w:tcPr>
          <w:p w14:paraId="7C00BAFC" w14:textId="7AC98D5E" w:rsidR="00A10769" w:rsidRPr="00A96A00" w:rsidRDefault="00A10769" w:rsidP="007E7D12">
            <w:pPr>
              <w:jc w:val="center"/>
              <w:rPr>
                <w:sz w:val="20"/>
                <w:szCs w:val="20"/>
              </w:rPr>
            </w:pPr>
          </w:p>
        </w:tc>
        <w:tc>
          <w:tcPr>
            <w:tcW w:w="665" w:type="dxa"/>
            <w:shd w:val="clear" w:color="auto" w:fill="auto"/>
            <w:noWrap/>
            <w:vAlign w:val="center"/>
          </w:tcPr>
          <w:p w14:paraId="43125A65" w14:textId="1381EF64" w:rsidR="00A10769" w:rsidRPr="00A96A00" w:rsidRDefault="00A10769" w:rsidP="007E7D12">
            <w:pPr>
              <w:jc w:val="center"/>
              <w:rPr>
                <w:sz w:val="20"/>
                <w:szCs w:val="20"/>
              </w:rPr>
            </w:pPr>
          </w:p>
        </w:tc>
        <w:tc>
          <w:tcPr>
            <w:tcW w:w="709" w:type="dxa"/>
            <w:shd w:val="clear" w:color="auto" w:fill="auto"/>
            <w:vAlign w:val="center"/>
          </w:tcPr>
          <w:p w14:paraId="3222B07B" w14:textId="06A8C45E" w:rsidR="00A10769" w:rsidRPr="00A96A00" w:rsidRDefault="00A10769" w:rsidP="007E7D12">
            <w:pPr>
              <w:jc w:val="center"/>
              <w:rPr>
                <w:sz w:val="20"/>
                <w:szCs w:val="20"/>
              </w:rPr>
            </w:pPr>
          </w:p>
        </w:tc>
        <w:tc>
          <w:tcPr>
            <w:tcW w:w="992" w:type="dxa"/>
            <w:shd w:val="clear" w:color="auto" w:fill="auto"/>
            <w:vAlign w:val="center"/>
          </w:tcPr>
          <w:p w14:paraId="77D925B6" w14:textId="072DE4A2" w:rsidR="00A10769" w:rsidRPr="00A10769" w:rsidRDefault="00A10769" w:rsidP="00A10769">
            <w:pPr>
              <w:jc w:val="center"/>
              <w:rPr>
                <w:color w:val="000000"/>
                <w:sz w:val="20"/>
                <w:szCs w:val="20"/>
              </w:rPr>
            </w:pPr>
          </w:p>
        </w:tc>
        <w:tc>
          <w:tcPr>
            <w:tcW w:w="921" w:type="dxa"/>
            <w:noWrap/>
            <w:vAlign w:val="center"/>
          </w:tcPr>
          <w:p w14:paraId="6088BED0" w14:textId="2F8B1EEB" w:rsidR="00A10769" w:rsidRPr="00A96A00" w:rsidRDefault="00A10769" w:rsidP="007E7D12">
            <w:pPr>
              <w:jc w:val="center"/>
              <w:rPr>
                <w:sz w:val="20"/>
                <w:szCs w:val="20"/>
              </w:rPr>
            </w:pPr>
          </w:p>
        </w:tc>
        <w:tc>
          <w:tcPr>
            <w:tcW w:w="1276" w:type="dxa"/>
            <w:shd w:val="clear" w:color="auto" w:fill="auto"/>
            <w:vAlign w:val="center"/>
          </w:tcPr>
          <w:p w14:paraId="790D099A" w14:textId="39488E62" w:rsidR="00A10769" w:rsidRPr="00A10769" w:rsidRDefault="00A10769" w:rsidP="00A10769">
            <w:pPr>
              <w:jc w:val="center"/>
              <w:rPr>
                <w:sz w:val="20"/>
                <w:szCs w:val="20"/>
              </w:rPr>
            </w:pPr>
          </w:p>
        </w:tc>
      </w:tr>
      <w:tr w:rsidR="00A10769" w:rsidRPr="00A10769" w14:paraId="300FA793" w14:textId="77777777" w:rsidTr="009425B9">
        <w:trPr>
          <w:trHeight w:val="20"/>
          <w:jc w:val="center"/>
        </w:trPr>
        <w:tc>
          <w:tcPr>
            <w:tcW w:w="511" w:type="dxa"/>
            <w:shd w:val="clear" w:color="auto" w:fill="auto"/>
            <w:noWrap/>
            <w:vAlign w:val="center"/>
          </w:tcPr>
          <w:p w14:paraId="30BC9E85" w14:textId="77777777" w:rsidR="00A10769" w:rsidRPr="00A96A00" w:rsidRDefault="00A10769" w:rsidP="007E7D12">
            <w:pPr>
              <w:jc w:val="center"/>
              <w:rPr>
                <w:sz w:val="20"/>
                <w:szCs w:val="20"/>
              </w:rPr>
            </w:pPr>
            <w:r w:rsidRPr="00A96A00">
              <w:rPr>
                <w:color w:val="000000"/>
                <w:sz w:val="20"/>
                <w:szCs w:val="20"/>
              </w:rPr>
              <w:t>12</w:t>
            </w:r>
          </w:p>
        </w:tc>
        <w:tc>
          <w:tcPr>
            <w:tcW w:w="2268" w:type="dxa"/>
            <w:shd w:val="clear" w:color="auto" w:fill="auto"/>
            <w:vAlign w:val="center"/>
          </w:tcPr>
          <w:p w14:paraId="4F1A277C" w14:textId="64CEA9E6" w:rsidR="00A10769" w:rsidRPr="00A96A00" w:rsidRDefault="00A10769" w:rsidP="007E7D12">
            <w:pPr>
              <w:jc w:val="center"/>
              <w:rPr>
                <w:sz w:val="20"/>
                <w:szCs w:val="20"/>
              </w:rPr>
            </w:pPr>
          </w:p>
        </w:tc>
        <w:tc>
          <w:tcPr>
            <w:tcW w:w="1843" w:type="dxa"/>
            <w:shd w:val="clear" w:color="auto" w:fill="auto"/>
            <w:vAlign w:val="center"/>
          </w:tcPr>
          <w:p w14:paraId="3969B1B7" w14:textId="7147A696" w:rsidR="00A10769" w:rsidRPr="00A96A00" w:rsidRDefault="00A10769" w:rsidP="007E7D12">
            <w:pPr>
              <w:jc w:val="center"/>
              <w:rPr>
                <w:sz w:val="20"/>
                <w:szCs w:val="20"/>
              </w:rPr>
            </w:pPr>
          </w:p>
        </w:tc>
        <w:tc>
          <w:tcPr>
            <w:tcW w:w="1418" w:type="dxa"/>
            <w:vAlign w:val="center"/>
          </w:tcPr>
          <w:p w14:paraId="26D38203" w14:textId="024D79D6" w:rsidR="00A10769" w:rsidRPr="00A96A00" w:rsidRDefault="00A10769" w:rsidP="007E7D12">
            <w:pPr>
              <w:jc w:val="center"/>
              <w:rPr>
                <w:sz w:val="20"/>
                <w:szCs w:val="20"/>
              </w:rPr>
            </w:pPr>
          </w:p>
        </w:tc>
        <w:tc>
          <w:tcPr>
            <w:tcW w:w="665" w:type="dxa"/>
            <w:shd w:val="clear" w:color="auto" w:fill="auto"/>
            <w:noWrap/>
            <w:vAlign w:val="center"/>
          </w:tcPr>
          <w:p w14:paraId="1B2F8056" w14:textId="0F246543" w:rsidR="00A10769" w:rsidRPr="00A96A00" w:rsidRDefault="00A10769" w:rsidP="007E7D12">
            <w:pPr>
              <w:jc w:val="center"/>
              <w:rPr>
                <w:sz w:val="20"/>
                <w:szCs w:val="20"/>
              </w:rPr>
            </w:pPr>
          </w:p>
        </w:tc>
        <w:tc>
          <w:tcPr>
            <w:tcW w:w="709" w:type="dxa"/>
            <w:shd w:val="clear" w:color="auto" w:fill="auto"/>
            <w:vAlign w:val="center"/>
          </w:tcPr>
          <w:p w14:paraId="085B3584" w14:textId="51DFBB61" w:rsidR="00A10769" w:rsidRPr="00A96A00" w:rsidRDefault="00A10769" w:rsidP="007E7D12">
            <w:pPr>
              <w:jc w:val="center"/>
              <w:rPr>
                <w:sz w:val="20"/>
                <w:szCs w:val="20"/>
              </w:rPr>
            </w:pPr>
          </w:p>
        </w:tc>
        <w:tc>
          <w:tcPr>
            <w:tcW w:w="992" w:type="dxa"/>
            <w:shd w:val="clear" w:color="auto" w:fill="auto"/>
            <w:vAlign w:val="center"/>
          </w:tcPr>
          <w:p w14:paraId="2E20CD5D" w14:textId="1F9C7FCE" w:rsidR="00A10769" w:rsidRPr="00A10769" w:rsidRDefault="00A10769" w:rsidP="00A10769">
            <w:pPr>
              <w:jc w:val="center"/>
              <w:rPr>
                <w:color w:val="000000"/>
                <w:sz w:val="20"/>
                <w:szCs w:val="20"/>
              </w:rPr>
            </w:pPr>
          </w:p>
        </w:tc>
        <w:tc>
          <w:tcPr>
            <w:tcW w:w="921" w:type="dxa"/>
            <w:noWrap/>
            <w:vAlign w:val="center"/>
          </w:tcPr>
          <w:p w14:paraId="3B733C68" w14:textId="181603CD" w:rsidR="00A10769" w:rsidRPr="00A96A00" w:rsidRDefault="00A10769" w:rsidP="007E7D12">
            <w:pPr>
              <w:jc w:val="center"/>
              <w:rPr>
                <w:sz w:val="20"/>
                <w:szCs w:val="20"/>
              </w:rPr>
            </w:pPr>
          </w:p>
        </w:tc>
        <w:tc>
          <w:tcPr>
            <w:tcW w:w="1276" w:type="dxa"/>
            <w:shd w:val="clear" w:color="auto" w:fill="auto"/>
            <w:vAlign w:val="center"/>
          </w:tcPr>
          <w:p w14:paraId="4EE13088" w14:textId="7322C615" w:rsidR="00A10769" w:rsidRPr="00A10769" w:rsidRDefault="00A10769" w:rsidP="00A10769">
            <w:pPr>
              <w:jc w:val="center"/>
              <w:rPr>
                <w:sz w:val="20"/>
                <w:szCs w:val="20"/>
              </w:rPr>
            </w:pPr>
          </w:p>
        </w:tc>
      </w:tr>
      <w:tr w:rsidR="00A10769" w:rsidRPr="00A10769" w14:paraId="38FDD130" w14:textId="77777777" w:rsidTr="009425B9">
        <w:trPr>
          <w:trHeight w:val="20"/>
          <w:jc w:val="center"/>
        </w:trPr>
        <w:tc>
          <w:tcPr>
            <w:tcW w:w="511" w:type="dxa"/>
            <w:shd w:val="clear" w:color="auto" w:fill="auto"/>
            <w:noWrap/>
            <w:vAlign w:val="center"/>
          </w:tcPr>
          <w:p w14:paraId="639C87E5" w14:textId="77777777" w:rsidR="00A10769" w:rsidRPr="00A96A00" w:rsidRDefault="00A10769" w:rsidP="007E7D12">
            <w:pPr>
              <w:jc w:val="center"/>
              <w:rPr>
                <w:sz w:val="20"/>
                <w:szCs w:val="20"/>
              </w:rPr>
            </w:pPr>
            <w:r w:rsidRPr="00A96A00">
              <w:rPr>
                <w:color w:val="000000"/>
                <w:sz w:val="20"/>
                <w:szCs w:val="20"/>
              </w:rPr>
              <w:t>13</w:t>
            </w:r>
          </w:p>
        </w:tc>
        <w:tc>
          <w:tcPr>
            <w:tcW w:w="2268" w:type="dxa"/>
            <w:shd w:val="clear" w:color="auto" w:fill="auto"/>
            <w:vAlign w:val="center"/>
          </w:tcPr>
          <w:p w14:paraId="07163FB3" w14:textId="530649C7" w:rsidR="00A10769" w:rsidRPr="00A96A00" w:rsidRDefault="00A10769" w:rsidP="007E7D12">
            <w:pPr>
              <w:jc w:val="center"/>
              <w:rPr>
                <w:sz w:val="20"/>
                <w:szCs w:val="20"/>
              </w:rPr>
            </w:pPr>
          </w:p>
        </w:tc>
        <w:tc>
          <w:tcPr>
            <w:tcW w:w="1843" w:type="dxa"/>
            <w:shd w:val="clear" w:color="auto" w:fill="auto"/>
            <w:vAlign w:val="center"/>
          </w:tcPr>
          <w:p w14:paraId="7B9671E4" w14:textId="5CA2222F" w:rsidR="00A10769" w:rsidRPr="00A96A00" w:rsidRDefault="00A10769" w:rsidP="007E7D12">
            <w:pPr>
              <w:jc w:val="center"/>
              <w:rPr>
                <w:sz w:val="20"/>
                <w:szCs w:val="20"/>
              </w:rPr>
            </w:pPr>
          </w:p>
        </w:tc>
        <w:tc>
          <w:tcPr>
            <w:tcW w:w="1418" w:type="dxa"/>
            <w:vAlign w:val="center"/>
          </w:tcPr>
          <w:p w14:paraId="559C3D0D" w14:textId="24474155" w:rsidR="00A10769" w:rsidRPr="00A96A00" w:rsidRDefault="00A10769" w:rsidP="007E7D12">
            <w:pPr>
              <w:jc w:val="center"/>
              <w:rPr>
                <w:sz w:val="20"/>
                <w:szCs w:val="20"/>
              </w:rPr>
            </w:pPr>
          </w:p>
        </w:tc>
        <w:tc>
          <w:tcPr>
            <w:tcW w:w="665" w:type="dxa"/>
            <w:shd w:val="clear" w:color="auto" w:fill="auto"/>
            <w:noWrap/>
            <w:vAlign w:val="center"/>
          </w:tcPr>
          <w:p w14:paraId="65DEF410" w14:textId="64802CE5" w:rsidR="00A10769" w:rsidRPr="00A96A00" w:rsidRDefault="00A10769" w:rsidP="007E7D12">
            <w:pPr>
              <w:jc w:val="center"/>
              <w:rPr>
                <w:sz w:val="20"/>
                <w:szCs w:val="20"/>
              </w:rPr>
            </w:pPr>
          </w:p>
        </w:tc>
        <w:tc>
          <w:tcPr>
            <w:tcW w:w="709" w:type="dxa"/>
            <w:shd w:val="clear" w:color="auto" w:fill="auto"/>
            <w:vAlign w:val="center"/>
          </w:tcPr>
          <w:p w14:paraId="3545E992" w14:textId="12BC7FD1" w:rsidR="00A10769" w:rsidRPr="00A96A00" w:rsidRDefault="00A10769" w:rsidP="007E7D12">
            <w:pPr>
              <w:jc w:val="center"/>
              <w:rPr>
                <w:sz w:val="20"/>
                <w:szCs w:val="20"/>
              </w:rPr>
            </w:pPr>
          </w:p>
        </w:tc>
        <w:tc>
          <w:tcPr>
            <w:tcW w:w="992" w:type="dxa"/>
            <w:shd w:val="clear" w:color="auto" w:fill="auto"/>
            <w:vAlign w:val="center"/>
          </w:tcPr>
          <w:p w14:paraId="561E651F" w14:textId="7EEADA0F" w:rsidR="00A10769" w:rsidRPr="00A10769" w:rsidRDefault="00A10769" w:rsidP="00A10769">
            <w:pPr>
              <w:jc w:val="center"/>
              <w:rPr>
                <w:color w:val="000000"/>
                <w:sz w:val="20"/>
                <w:szCs w:val="20"/>
              </w:rPr>
            </w:pPr>
          </w:p>
        </w:tc>
        <w:tc>
          <w:tcPr>
            <w:tcW w:w="921" w:type="dxa"/>
            <w:noWrap/>
            <w:vAlign w:val="center"/>
          </w:tcPr>
          <w:p w14:paraId="671A435B" w14:textId="5592E1BC" w:rsidR="00A10769" w:rsidRPr="00A96A00" w:rsidRDefault="00A10769" w:rsidP="007E7D12">
            <w:pPr>
              <w:jc w:val="center"/>
              <w:rPr>
                <w:sz w:val="20"/>
                <w:szCs w:val="20"/>
              </w:rPr>
            </w:pPr>
          </w:p>
        </w:tc>
        <w:tc>
          <w:tcPr>
            <w:tcW w:w="1276" w:type="dxa"/>
            <w:shd w:val="clear" w:color="auto" w:fill="auto"/>
            <w:vAlign w:val="center"/>
          </w:tcPr>
          <w:p w14:paraId="7596E5E1" w14:textId="6758D291" w:rsidR="00A10769" w:rsidRPr="00A10769" w:rsidRDefault="00A10769" w:rsidP="00A10769">
            <w:pPr>
              <w:jc w:val="center"/>
              <w:rPr>
                <w:sz w:val="20"/>
                <w:szCs w:val="20"/>
              </w:rPr>
            </w:pPr>
          </w:p>
        </w:tc>
      </w:tr>
      <w:tr w:rsidR="00A10769" w:rsidRPr="00A10769" w14:paraId="255314B1" w14:textId="77777777" w:rsidTr="009425B9">
        <w:trPr>
          <w:trHeight w:val="20"/>
          <w:jc w:val="center"/>
        </w:trPr>
        <w:tc>
          <w:tcPr>
            <w:tcW w:w="511" w:type="dxa"/>
            <w:shd w:val="clear" w:color="auto" w:fill="auto"/>
            <w:noWrap/>
            <w:vAlign w:val="center"/>
          </w:tcPr>
          <w:p w14:paraId="7C4F005E" w14:textId="77777777" w:rsidR="00A10769" w:rsidRPr="00A96A00" w:rsidRDefault="00A10769" w:rsidP="007E7D12">
            <w:pPr>
              <w:jc w:val="center"/>
              <w:rPr>
                <w:sz w:val="20"/>
                <w:szCs w:val="20"/>
              </w:rPr>
            </w:pPr>
            <w:r w:rsidRPr="00A96A00">
              <w:rPr>
                <w:color w:val="000000"/>
                <w:sz w:val="20"/>
                <w:szCs w:val="20"/>
              </w:rPr>
              <w:t>14</w:t>
            </w:r>
          </w:p>
        </w:tc>
        <w:tc>
          <w:tcPr>
            <w:tcW w:w="2268" w:type="dxa"/>
            <w:shd w:val="clear" w:color="auto" w:fill="auto"/>
            <w:vAlign w:val="center"/>
          </w:tcPr>
          <w:p w14:paraId="7DCDFF7F" w14:textId="5A4F3809" w:rsidR="00A10769" w:rsidRPr="00A96A00" w:rsidRDefault="00A10769" w:rsidP="007E7D12">
            <w:pPr>
              <w:jc w:val="center"/>
              <w:rPr>
                <w:sz w:val="20"/>
                <w:szCs w:val="20"/>
              </w:rPr>
            </w:pPr>
          </w:p>
        </w:tc>
        <w:tc>
          <w:tcPr>
            <w:tcW w:w="1843" w:type="dxa"/>
            <w:shd w:val="clear" w:color="auto" w:fill="auto"/>
            <w:vAlign w:val="center"/>
          </w:tcPr>
          <w:p w14:paraId="62CF93F6" w14:textId="09C15E66" w:rsidR="00A10769" w:rsidRPr="00A96A00" w:rsidRDefault="00A10769" w:rsidP="007E7D12">
            <w:pPr>
              <w:jc w:val="center"/>
              <w:rPr>
                <w:sz w:val="20"/>
                <w:szCs w:val="20"/>
              </w:rPr>
            </w:pPr>
          </w:p>
        </w:tc>
        <w:tc>
          <w:tcPr>
            <w:tcW w:w="1418" w:type="dxa"/>
            <w:vAlign w:val="center"/>
          </w:tcPr>
          <w:p w14:paraId="506C22B4" w14:textId="38E02392" w:rsidR="00A10769" w:rsidRPr="00A96A00" w:rsidRDefault="00A10769" w:rsidP="007E7D12">
            <w:pPr>
              <w:jc w:val="center"/>
              <w:rPr>
                <w:sz w:val="20"/>
                <w:szCs w:val="20"/>
              </w:rPr>
            </w:pPr>
          </w:p>
        </w:tc>
        <w:tc>
          <w:tcPr>
            <w:tcW w:w="665" w:type="dxa"/>
            <w:shd w:val="clear" w:color="auto" w:fill="auto"/>
            <w:noWrap/>
            <w:vAlign w:val="center"/>
          </w:tcPr>
          <w:p w14:paraId="5F7C212A" w14:textId="7F4FF111" w:rsidR="00A10769" w:rsidRPr="00A96A00" w:rsidRDefault="00A10769" w:rsidP="007E7D12">
            <w:pPr>
              <w:jc w:val="center"/>
              <w:rPr>
                <w:sz w:val="20"/>
                <w:szCs w:val="20"/>
              </w:rPr>
            </w:pPr>
          </w:p>
        </w:tc>
        <w:tc>
          <w:tcPr>
            <w:tcW w:w="709" w:type="dxa"/>
            <w:shd w:val="clear" w:color="auto" w:fill="auto"/>
            <w:vAlign w:val="center"/>
          </w:tcPr>
          <w:p w14:paraId="381136ED" w14:textId="6F17CE3D" w:rsidR="00A10769" w:rsidRPr="00A96A00" w:rsidRDefault="00A10769" w:rsidP="007E7D12">
            <w:pPr>
              <w:jc w:val="center"/>
              <w:rPr>
                <w:sz w:val="20"/>
                <w:szCs w:val="20"/>
              </w:rPr>
            </w:pPr>
          </w:p>
        </w:tc>
        <w:tc>
          <w:tcPr>
            <w:tcW w:w="992" w:type="dxa"/>
            <w:shd w:val="clear" w:color="auto" w:fill="auto"/>
            <w:vAlign w:val="center"/>
          </w:tcPr>
          <w:p w14:paraId="077506CE" w14:textId="078AB393" w:rsidR="00A10769" w:rsidRPr="00A10769" w:rsidRDefault="00A10769" w:rsidP="00A10769">
            <w:pPr>
              <w:jc w:val="center"/>
              <w:rPr>
                <w:color w:val="000000"/>
                <w:sz w:val="20"/>
                <w:szCs w:val="20"/>
              </w:rPr>
            </w:pPr>
          </w:p>
        </w:tc>
        <w:tc>
          <w:tcPr>
            <w:tcW w:w="921" w:type="dxa"/>
            <w:noWrap/>
            <w:vAlign w:val="center"/>
          </w:tcPr>
          <w:p w14:paraId="2F92C51C" w14:textId="1AA6AEC0" w:rsidR="00A10769" w:rsidRPr="00A96A00" w:rsidRDefault="00A10769" w:rsidP="007E7D12">
            <w:pPr>
              <w:jc w:val="center"/>
              <w:rPr>
                <w:sz w:val="20"/>
                <w:szCs w:val="20"/>
              </w:rPr>
            </w:pPr>
          </w:p>
        </w:tc>
        <w:tc>
          <w:tcPr>
            <w:tcW w:w="1276" w:type="dxa"/>
            <w:shd w:val="clear" w:color="auto" w:fill="auto"/>
            <w:vAlign w:val="center"/>
          </w:tcPr>
          <w:p w14:paraId="2CA08676" w14:textId="334935EE" w:rsidR="00A10769" w:rsidRPr="00A10769" w:rsidRDefault="00A10769" w:rsidP="00A10769">
            <w:pPr>
              <w:jc w:val="center"/>
              <w:rPr>
                <w:sz w:val="20"/>
                <w:szCs w:val="20"/>
              </w:rPr>
            </w:pPr>
          </w:p>
        </w:tc>
      </w:tr>
      <w:tr w:rsidR="00A10769" w:rsidRPr="00A10769" w14:paraId="53CB3594" w14:textId="77777777" w:rsidTr="009425B9">
        <w:trPr>
          <w:trHeight w:val="20"/>
          <w:jc w:val="center"/>
        </w:trPr>
        <w:tc>
          <w:tcPr>
            <w:tcW w:w="511" w:type="dxa"/>
            <w:shd w:val="clear" w:color="auto" w:fill="auto"/>
            <w:noWrap/>
            <w:vAlign w:val="center"/>
          </w:tcPr>
          <w:p w14:paraId="7F4D8A23" w14:textId="77777777" w:rsidR="00A10769" w:rsidRPr="00A96A00" w:rsidRDefault="00A10769" w:rsidP="007E7D12">
            <w:pPr>
              <w:jc w:val="center"/>
              <w:rPr>
                <w:sz w:val="20"/>
                <w:szCs w:val="20"/>
              </w:rPr>
            </w:pPr>
            <w:r w:rsidRPr="00A96A00">
              <w:rPr>
                <w:color w:val="000000"/>
                <w:sz w:val="20"/>
                <w:szCs w:val="20"/>
              </w:rPr>
              <w:t>15</w:t>
            </w:r>
          </w:p>
        </w:tc>
        <w:tc>
          <w:tcPr>
            <w:tcW w:w="2268" w:type="dxa"/>
            <w:shd w:val="clear" w:color="auto" w:fill="auto"/>
            <w:vAlign w:val="center"/>
          </w:tcPr>
          <w:p w14:paraId="5CB957A0" w14:textId="3D3EE63B" w:rsidR="00A10769" w:rsidRPr="00A96A00" w:rsidRDefault="00A10769" w:rsidP="007E7D12">
            <w:pPr>
              <w:jc w:val="center"/>
              <w:rPr>
                <w:sz w:val="20"/>
                <w:szCs w:val="20"/>
              </w:rPr>
            </w:pPr>
          </w:p>
        </w:tc>
        <w:tc>
          <w:tcPr>
            <w:tcW w:w="1843" w:type="dxa"/>
            <w:shd w:val="clear" w:color="auto" w:fill="auto"/>
            <w:vAlign w:val="center"/>
          </w:tcPr>
          <w:p w14:paraId="4D637927" w14:textId="3D388B25" w:rsidR="00A10769" w:rsidRPr="00A96A00" w:rsidRDefault="00A10769" w:rsidP="007E7D12">
            <w:pPr>
              <w:jc w:val="center"/>
              <w:rPr>
                <w:sz w:val="20"/>
                <w:szCs w:val="20"/>
              </w:rPr>
            </w:pPr>
          </w:p>
        </w:tc>
        <w:tc>
          <w:tcPr>
            <w:tcW w:w="1418" w:type="dxa"/>
            <w:vAlign w:val="center"/>
          </w:tcPr>
          <w:p w14:paraId="7C2BB9D0" w14:textId="168D13AD" w:rsidR="00A10769" w:rsidRPr="00A96A00" w:rsidRDefault="00A10769" w:rsidP="007E7D12">
            <w:pPr>
              <w:jc w:val="center"/>
              <w:rPr>
                <w:sz w:val="20"/>
                <w:szCs w:val="20"/>
              </w:rPr>
            </w:pPr>
          </w:p>
        </w:tc>
        <w:tc>
          <w:tcPr>
            <w:tcW w:w="665" w:type="dxa"/>
            <w:shd w:val="clear" w:color="auto" w:fill="auto"/>
            <w:noWrap/>
            <w:vAlign w:val="center"/>
          </w:tcPr>
          <w:p w14:paraId="348448F0" w14:textId="410FCF36" w:rsidR="00A10769" w:rsidRPr="00A96A00" w:rsidRDefault="00A10769" w:rsidP="007E7D12">
            <w:pPr>
              <w:jc w:val="center"/>
              <w:rPr>
                <w:sz w:val="20"/>
                <w:szCs w:val="20"/>
              </w:rPr>
            </w:pPr>
          </w:p>
        </w:tc>
        <w:tc>
          <w:tcPr>
            <w:tcW w:w="709" w:type="dxa"/>
            <w:shd w:val="clear" w:color="auto" w:fill="auto"/>
            <w:vAlign w:val="center"/>
          </w:tcPr>
          <w:p w14:paraId="51EEFA13" w14:textId="7525AAA1" w:rsidR="00A10769" w:rsidRPr="00A96A00" w:rsidRDefault="00A10769" w:rsidP="007E7D12">
            <w:pPr>
              <w:jc w:val="center"/>
              <w:rPr>
                <w:sz w:val="20"/>
                <w:szCs w:val="20"/>
              </w:rPr>
            </w:pPr>
          </w:p>
        </w:tc>
        <w:tc>
          <w:tcPr>
            <w:tcW w:w="992" w:type="dxa"/>
            <w:shd w:val="clear" w:color="auto" w:fill="auto"/>
            <w:vAlign w:val="center"/>
          </w:tcPr>
          <w:p w14:paraId="57FC9167" w14:textId="75591273" w:rsidR="00A10769" w:rsidRPr="00A10769" w:rsidRDefault="00A10769" w:rsidP="00A10769">
            <w:pPr>
              <w:jc w:val="center"/>
              <w:rPr>
                <w:color w:val="000000"/>
                <w:sz w:val="20"/>
                <w:szCs w:val="20"/>
              </w:rPr>
            </w:pPr>
          </w:p>
        </w:tc>
        <w:tc>
          <w:tcPr>
            <w:tcW w:w="921" w:type="dxa"/>
            <w:noWrap/>
            <w:vAlign w:val="center"/>
          </w:tcPr>
          <w:p w14:paraId="0F6308D8" w14:textId="36DDC847" w:rsidR="00A10769" w:rsidRPr="00A96A00" w:rsidRDefault="00A10769" w:rsidP="007E7D12">
            <w:pPr>
              <w:jc w:val="center"/>
              <w:rPr>
                <w:sz w:val="20"/>
                <w:szCs w:val="20"/>
              </w:rPr>
            </w:pPr>
          </w:p>
        </w:tc>
        <w:tc>
          <w:tcPr>
            <w:tcW w:w="1276" w:type="dxa"/>
            <w:shd w:val="clear" w:color="auto" w:fill="auto"/>
            <w:vAlign w:val="center"/>
          </w:tcPr>
          <w:p w14:paraId="6556F393" w14:textId="2C2587F7" w:rsidR="00A10769" w:rsidRPr="00A10769" w:rsidRDefault="00A10769" w:rsidP="00A10769">
            <w:pPr>
              <w:jc w:val="center"/>
              <w:rPr>
                <w:sz w:val="20"/>
                <w:szCs w:val="20"/>
              </w:rPr>
            </w:pPr>
          </w:p>
        </w:tc>
      </w:tr>
      <w:tr w:rsidR="00A10769" w:rsidRPr="00A10769" w14:paraId="0AAD895D" w14:textId="77777777" w:rsidTr="009425B9">
        <w:trPr>
          <w:trHeight w:val="20"/>
          <w:jc w:val="center"/>
        </w:trPr>
        <w:tc>
          <w:tcPr>
            <w:tcW w:w="511" w:type="dxa"/>
            <w:shd w:val="clear" w:color="auto" w:fill="auto"/>
            <w:noWrap/>
            <w:vAlign w:val="center"/>
          </w:tcPr>
          <w:p w14:paraId="35D34D2D" w14:textId="77777777" w:rsidR="00A10769" w:rsidRPr="00A96A00" w:rsidRDefault="00A10769" w:rsidP="007E7D12">
            <w:pPr>
              <w:jc w:val="center"/>
              <w:rPr>
                <w:sz w:val="20"/>
                <w:szCs w:val="20"/>
              </w:rPr>
            </w:pPr>
            <w:r w:rsidRPr="00A96A00">
              <w:rPr>
                <w:color w:val="000000"/>
                <w:sz w:val="20"/>
                <w:szCs w:val="20"/>
              </w:rPr>
              <w:t>16</w:t>
            </w:r>
          </w:p>
        </w:tc>
        <w:tc>
          <w:tcPr>
            <w:tcW w:w="2268" w:type="dxa"/>
            <w:shd w:val="clear" w:color="auto" w:fill="auto"/>
            <w:vAlign w:val="center"/>
          </w:tcPr>
          <w:p w14:paraId="06448C18" w14:textId="11AC6C74" w:rsidR="00A10769" w:rsidRPr="00A96A00" w:rsidRDefault="00A10769" w:rsidP="007E7D12">
            <w:pPr>
              <w:jc w:val="center"/>
              <w:rPr>
                <w:sz w:val="20"/>
                <w:szCs w:val="20"/>
              </w:rPr>
            </w:pPr>
          </w:p>
        </w:tc>
        <w:tc>
          <w:tcPr>
            <w:tcW w:w="1843" w:type="dxa"/>
            <w:shd w:val="clear" w:color="auto" w:fill="auto"/>
            <w:vAlign w:val="center"/>
          </w:tcPr>
          <w:p w14:paraId="0EBF38E8" w14:textId="1422AF51" w:rsidR="00A10769" w:rsidRPr="00A96A00" w:rsidRDefault="00A10769" w:rsidP="007E7D12">
            <w:pPr>
              <w:jc w:val="center"/>
              <w:rPr>
                <w:sz w:val="20"/>
                <w:szCs w:val="20"/>
              </w:rPr>
            </w:pPr>
          </w:p>
        </w:tc>
        <w:tc>
          <w:tcPr>
            <w:tcW w:w="1418" w:type="dxa"/>
            <w:vAlign w:val="center"/>
          </w:tcPr>
          <w:p w14:paraId="58F6DAFF" w14:textId="39F5574B" w:rsidR="00A10769" w:rsidRPr="00A96A00" w:rsidRDefault="00A10769" w:rsidP="007E7D12">
            <w:pPr>
              <w:jc w:val="center"/>
              <w:rPr>
                <w:sz w:val="20"/>
                <w:szCs w:val="20"/>
                <w:lang w:val="en-US"/>
              </w:rPr>
            </w:pPr>
          </w:p>
        </w:tc>
        <w:tc>
          <w:tcPr>
            <w:tcW w:w="665" w:type="dxa"/>
            <w:shd w:val="clear" w:color="auto" w:fill="auto"/>
            <w:noWrap/>
            <w:vAlign w:val="center"/>
          </w:tcPr>
          <w:p w14:paraId="113C43C1" w14:textId="0B8CF73B" w:rsidR="00A10769" w:rsidRPr="00A96A00" w:rsidRDefault="00A10769" w:rsidP="007E7D12">
            <w:pPr>
              <w:jc w:val="center"/>
              <w:rPr>
                <w:sz w:val="20"/>
                <w:szCs w:val="20"/>
              </w:rPr>
            </w:pPr>
          </w:p>
        </w:tc>
        <w:tc>
          <w:tcPr>
            <w:tcW w:w="709" w:type="dxa"/>
            <w:shd w:val="clear" w:color="auto" w:fill="auto"/>
            <w:vAlign w:val="center"/>
          </w:tcPr>
          <w:p w14:paraId="4FFFF1CB" w14:textId="07DB8514" w:rsidR="00A10769" w:rsidRPr="00A96A00" w:rsidRDefault="00A10769" w:rsidP="007E7D12">
            <w:pPr>
              <w:jc w:val="center"/>
              <w:rPr>
                <w:sz w:val="20"/>
                <w:szCs w:val="20"/>
              </w:rPr>
            </w:pPr>
          </w:p>
        </w:tc>
        <w:tc>
          <w:tcPr>
            <w:tcW w:w="992" w:type="dxa"/>
            <w:shd w:val="clear" w:color="auto" w:fill="auto"/>
            <w:vAlign w:val="center"/>
          </w:tcPr>
          <w:p w14:paraId="28EBD8CE" w14:textId="07D81648" w:rsidR="00A10769" w:rsidRPr="00A10769" w:rsidRDefault="00A10769" w:rsidP="00A10769">
            <w:pPr>
              <w:jc w:val="center"/>
              <w:rPr>
                <w:color w:val="000000"/>
                <w:sz w:val="20"/>
                <w:szCs w:val="20"/>
              </w:rPr>
            </w:pPr>
          </w:p>
        </w:tc>
        <w:tc>
          <w:tcPr>
            <w:tcW w:w="921" w:type="dxa"/>
            <w:noWrap/>
            <w:vAlign w:val="center"/>
          </w:tcPr>
          <w:p w14:paraId="7AE92B6D" w14:textId="479DB290" w:rsidR="00A10769" w:rsidRPr="00A96A00" w:rsidRDefault="00A10769" w:rsidP="007E7D12">
            <w:pPr>
              <w:jc w:val="center"/>
              <w:rPr>
                <w:sz w:val="20"/>
                <w:szCs w:val="20"/>
              </w:rPr>
            </w:pPr>
          </w:p>
        </w:tc>
        <w:tc>
          <w:tcPr>
            <w:tcW w:w="1276" w:type="dxa"/>
            <w:shd w:val="clear" w:color="auto" w:fill="auto"/>
            <w:vAlign w:val="center"/>
          </w:tcPr>
          <w:p w14:paraId="5E33F792" w14:textId="31132C78" w:rsidR="00A10769" w:rsidRPr="00A10769" w:rsidRDefault="00A10769" w:rsidP="00A10769">
            <w:pPr>
              <w:jc w:val="center"/>
              <w:rPr>
                <w:sz w:val="20"/>
                <w:szCs w:val="20"/>
              </w:rPr>
            </w:pPr>
          </w:p>
        </w:tc>
      </w:tr>
      <w:tr w:rsidR="00A10769" w:rsidRPr="00A10769" w14:paraId="096E7CAB" w14:textId="77777777" w:rsidTr="009425B9">
        <w:trPr>
          <w:trHeight w:val="20"/>
          <w:jc w:val="center"/>
        </w:trPr>
        <w:tc>
          <w:tcPr>
            <w:tcW w:w="511" w:type="dxa"/>
            <w:shd w:val="clear" w:color="auto" w:fill="auto"/>
            <w:noWrap/>
            <w:vAlign w:val="center"/>
          </w:tcPr>
          <w:p w14:paraId="3E7B68C9" w14:textId="77777777" w:rsidR="00A10769" w:rsidRPr="00A96A00" w:rsidRDefault="00A10769" w:rsidP="007E7D12">
            <w:pPr>
              <w:jc w:val="center"/>
              <w:rPr>
                <w:sz w:val="20"/>
                <w:szCs w:val="20"/>
              </w:rPr>
            </w:pPr>
            <w:r w:rsidRPr="00A96A00">
              <w:rPr>
                <w:color w:val="000000"/>
                <w:sz w:val="20"/>
                <w:szCs w:val="20"/>
              </w:rPr>
              <w:t>17</w:t>
            </w:r>
          </w:p>
        </w:tc>
        <w:tc>
          <w:tcPr>
            <w:tcW w:w="2268" w:type="dxa"/>
            <w:shd w:val="clear" w:color="auto" w:fill="auto"/>
            <w:vAlign w:val="center"/>
          </w:tcPr>
          <w:p w14:paraId="1F6FC31C" w14:textId="5A9E87A1" w:rsidR="00A10769" w:rsidRPr="00A96A00" w:rsidRDefault="00A10769" w:rsidP="007E7D12">
            <w:pPr>
              <w:jc w:val="center"/>
              <w:rPr>
                <w:sz w:val="20"/>
                <w:szCs w:val="20"/>
              </w:rPr>
            </w:pPr>
          </w:p>
        </w:tc>
        <w:tc>
          <w:tcPr>
            <w:tcW w:w="1843" w:type="dxa"/>
            <w:shd w:val="clear" w:color="auto" w:fill="auto"/>
            <w:vAlign w:val="center"/>
          </w:tcPr>
          <w:p w14:paraId="1D9CC5B7" w14:textId="6D7C74ED" w:rsidR="00A10769" w:rsidRPr="00A96A00" w:rsidRDefault="00A10769" w:rsidP="007E7D12">
            <w:pPr>
              <w:jc w:val="center"/>
              <w:rPr>
                <w:sz w:val="20"/>
                <w:szCs w:val="20"/>
              </w:rPr>
            </w:pPr>
          </w:p>
        </w:tc>
        <w:tc>
          <w:tcPr>
            <w:tcW w:w="1418" w:type="dxa"/>
            <w:vAlign w:val="center"/>
          </w:tcPr>
          <w:p w14:paraId="2259CE55" w14:textId="175686C2" w:rsidR="00A10769" w:rsidRPr="00A96A00" w:rsidRDefault="00A10769" w:rsidP="007E7D12">
            <w:pPr>
              <w:jc w:val="center"/>
              <w:rPr>
                <w:sz w:val="20"/>
                <w:szCs w:val="20"/>
                <w:lang w:val="en-US"/>
              </w:rPr>
            </w:pPr>
          </w:p>
        </w:tc>
        <w:tc>
          <w:tcPr>
            <w:tcW w:w="665" w:type="dxa"/>
            <w:shd w:val="clear" w:color="auto" w:fill="auto"/>
            <w:noWrap/>
            <w:vAlign w:val="center"/>
          </w:tcPr>
          <w:p w14:paraId="6A4D45FA" w14:textId="266F4FD6" w:rsidR="00A10769" w:rsidRPr="00A96A00" w:rsidRDefault="00A10769" w:rsidP="007E7D12">
            <w:pPr>
              <w:jc w:val="center"/>
              <w:rPr>
                <w:sz w:val="20"/>
                <w:szCs w:val="20"/>
              </w:rPr>
            </w:pPr>
          </w:p>
        </w:tc>
        <w:tc>
          <w:tcPr>
            <w:tcW w:w="709" w:type="dxa"/>
            <w:shd w:val="clear" w:color="auto" w:fill="auto"/>
            <w:vAlign w:val="center"/>
          </w:tcPr>
          <w:p w14:paraId="31828361" w14:textId="6ECF6C01" w:rsidR="00A10769" w:rsidRPr="00A96A00" w:rsidRDefault="00A10769" w:rsidP="007E7D12">
            <w:pPr>
              <w:jc w:val="center"/>
              <w:rPr>
                <w:sz w:val="20"/>
                <w:szCs w:val="20"/>
              </w:rPr>
            </w:pPr>
          </w:p>
        </w:tc>
        <w:tc>
          <w:tcPr>
            <w:tcW w:w="992" w:type="dxa"/>
            <w:shd w:val="clear" w:color="auto" w:fill="auto"/>
            <w:vAlign w:val="center"/>
          </w:tcPr>
          <w:p w14:paraId="76F6E7DE" w14:textId="2C164E87" w:rsidR="00A10769" w:rsidRPr="00A10769" w:rsidRDefault="00A10769" w:rsidP="00A10769">
            <w:pPr>
              <w:jc w:val="center"/>
              <w:rPr>
                <w:color w:val="000000"/>
                <w:sz w:val="20"/>
                <w:szCs w:val="20"/>
              </w:rPr>
            </w:pPr>
          </w:p>
        </w:tc>
        <w:tc>
          <w:tcPr>
            <w:tcW w:w="921" w:type="dxa"/>
            <w:shd w:val="clear" w:color="auto" w:fill="auto"/>
            <w:noWrap/>
            <w:vAlign w:val="center"/>
          </w:tcPr>
          <w:p w14:paraId="792A225C" w14:textId="33B9181B" w:rsidR="00A10769" w:rsidRPr="00A96A00" w:rsidRDefault="00A10769" w:rsidP="007E7D12">
            <w:pPr>
              <w:jc w:val="center"/>
              <w:rPr>
                <w:sz w:val="20"/>
                <w:szCs w:val="20"/>
              </w:rPr>
            </w:pPr>
          </w:p>
        </w:tc>
        <w:tc>
          <w:tcPr>
            <w:tcW w:w="1276" w:type="dxa"/>
            <w:shd w:val="clear" w:color="auto" w:fill="auto"/>
            <w:vAlign w:val="center"/>
          </w:tcPr>
          <w:p w14:paraId="60752738" w14:textId="1EC95032" w:rsidR="00A10769" w:rsidRPr="00A10769" w:rsidRDefault="00A10769" w:rsidP="00A10769">
            <w:pPr>
              <w:jc w:val="center"/>
              <w:rPr>
                <w:sz w:val="20"/>
                <w:szCs w:val="20"/>
              </w:rPr>
            </w:pPr>
          </w:p>
        </w:tc>
      </w:tr>
      <w:tr w:rsidR="00A10769" w:rsidRPr="00A10769" w14:paraId="1F288887" w14:textId="77777777" w:rsidTr="009425B9">
        <w:trPr>
          <w:trHeight w:val="20"/>
          <w:jc w:val="center"/>
        </w:trPr>
        <w:tc>
          <w:tcPr>
            <w:tcW w:w="511" w:type="dxa"/>
            <w:shd w:val="clear" w:color="auto" w:fill="auto"/>
            <w:noWrap/>
            <w:vAlign w:val="center"/>
          </w:tcPr>
          <w:p w14:paraId="6EB1601E" w14:textId="77777777" w:rsidR="00A10769" w:rsidRPr="00A96A00" w:rsidRDefault="00A10769" w:rsidP="007E7D12">
            <w:pPr>
              <w:jc w:val="center"/>
              <w:rPr>
                <w:sz w:val="20"/>
                <w:szCs w:val="20"/>
              </w:rPr>
            </w:pPr>
            <w:r w:rsidRPr="00A96A00">
              <w:rPr>
                <w:color w:val="000000"/>
                <w:sz w:val="20"/>
                <w:szCs w:val="20"/>
              </w:rPr>
              <w:t>18</w:t>
            </w:r>
          </w:p>
        </w:tc>
        <w:tc>
          <w:tcPr>
            <w:tcW w:w="2268" w:type="dxa"/>
            <w:shd w:val="clear" w:color="auto" w:fill="auto"/>
            <w:vAlign w:val="center"/>
          </w:tcPr>
          <w:p w14:paraId="25C1615A" w14:textId="6C76A1A9" w:rsidR="00A10769" w:rsidRPr="00A96A00" w:rsidRDefault="00A10769" w:rsidP="007E7D12">
            <w:pPr>
              <w:jc w:val="center"/>
              <w:rPr>
                <w:sz w:val="20"/>
                <w:szCs w:val="20"/>
              </w:rPr>
            </w:pPr>
          </w:p>
        </w:tc>
        <w:tc>
          <w:tcPr>
            <w:tcW w:w="1843" w:type="dxa"/>
            <w:shd w:val="clear" w:color="auto" w:fill="auto"/>
            <w:vAlign w:val="center"/>
          </w:tcPr>
          <w:p w14:paraId="06C07651" w14:textId="5EC5FC8D" w:rsidR="00A10769" w:rsidRPr="00A96A00" w:rsidRDefault="00A10769" w:rsidP="007E7D12">
            <w:pPr>
              <w:jc w:val="center"/>
              <w:rPr>
                <w:sz w:val="20"/>
                <w:szCs w:val="20"/>
              </w:rPr>
            </w:pPr>
          </w:p>
        </w:tc>
        <w:tc>
          <w:tcPr>
            <w:tcW w:w="1418" w:type="dxa"/>
            <w:vAlign w:val="center"/>
          </w:tcPr>
          <w:p w14:paraId="2087B2E1" w14:textId="63200754" w:rsidR="00A10769" w:rsidRPr="00A96A00" w:rsidRDefault="00A10769" w:rsidP="007E7D12">
            <w:pPr>
              <w:jc w:val="center"/>
              <w:rPr>
                <w:sz w:val="20"/>
                <w:szCs w:val="20"/>
              </w:rPr>
            </w:pPr>
          </w:p>
        </w:tc>
        <w:tc>
          <w:tcPr>
            <w:tcW w:w="665" w:type="dxa"/>
            <w:shd w:val="clear" w:color="auto" w:fill="auto"/>
            <w:noWrap/>
            <w:vAlign w:val="center"/>
          </w:tcPr>
          <w:p w14:paraId="10E63716" w14:textId="6FA33473" w:rsidR="00A10769" w:rsidRPr="00A96A00" w:rsidRDefault="00A10769" w:rsidP="007E7D12">
            <w:pPr>
              <w:jc w:val="center"/>
              <w:rPr>
                <w:sz w:val="20"/>
                <w:szCs w:val="20"/>
              </w:rPr>
            </w:pPr>
          </w:p>
        </w:tc>
        <w:tc>
          <w:tcPr>
            <w:tcW w:w="709" w:type="dxa"/>
            <w:shd w:val="clear" w:color="auto" w:fill="auto"/>
            <w:vAlign w:val="center"/>
          </w:tcPr>
          <w:p w14:paraId="6ADBF632" w14:textId="131033E3" w:rsidR="00A10769" w:rsidRPr="00A96A00" w:rsidRDefault="00A10769" w:rsidP="007E7D12">
            <w:pPr>
              <w:jc w:val="center"/>
              <w:rPr>
                <w:sz w:val="20"/>
                <w:szCs w:val="20"/>
              </w:rPr>
            </w:pPr>
          </w:p>
        </w:tc>
        <w:tc>
          <w:tcPr>
            <w:tcW w:w="992" w:type="dxa"/>
            <w:shd w:val="clear" w:color="auto" w:fill="auto"/>
            <w:vAlign w:val="center"/>
          </w:tcPr>
          <w:p w14:paraId="1380C6A4" w14:textId="32877E97" w:rsidR="00A10769" w:rsidRPr="00A10769" w:rsidRDefault="00A10769" w:rsidP="00A10769">
            <w:pPr>
              <w:jc w:val="center"/>
              <w:rPr>
                <w:color w:val="000000"/>
                <w:sz w:val="20"/>
                <w:szCs w:val="20"/>
              </w:rPr>
            </w:pPr>
          </w:p>
        </w:tc>
        <w:tc>
          <w:tcPr>
            <w:tcW w:w="921" w:type="dxa"/>
            <w:noWrap/>
            <w:vAlign w:val="center"/>
          </w:tcPr>
          <w:p w14:paraId="4E513966" w14:textId="613111DF" w:rsidR="00A10769" w:rsidRPr="00A96A00" w:rsidRDefault="00A10769" w:rsidP="007E7D12">
            <w:pPr>
              <w:jc w:val="center"/>
              <w:rPr>
                <w:sz w:val="20"/>
                <w:szCs w:val="20"/>
              </w:rPr>
            </w:pPr>
          </w:p>
        </w:tc>
        <w:tc>
          <w:tcPr>
            <w:tcW w:w="1276" w:type="dxa"/>
            <w:shd w:val="clear" w:color="auto" w:fill="auto"/>
            <w:vAlign w:val="center"/>
          </w:tcPr>
          <w:p w14:paraId="1D13E442" w14:textId="0EC61C1C" w:rsidR="00A10769" w:rsidRPr="00A10769" w:rsidRDefault="00A10769" w:rsidP="00A10769">
            <w:pPr>
              <w:jc w:val="center"/>
              <w:rPr>
                <w:sz w:val="20"/>
                <w:szCs w:val="20"/>
              </w:rPr>
            </w:pPr>
          </w:p>
        </w:tc>
      </w:tr>
      <w:tr w:rsidR="00A10769" w:rsidRPr="00A10769" w14:paraId="6FF90CB8" w14:textId="77777777" w:rsidTr="009425B9">
        <w:trPr>
          <w:trHeight w:val="20"/>
          <w:jc w:val="center"/>
        </w:trPr>
        <w:tc>
          <w:tcPr>
            <w:tcW w:w="511" w:type="dxa"/>
            <w:shd w:val="clear" w:color="auto" w:fill="auto"/>
            <w:noWrap/>
            <w:vAlign w:val="center"/>
          </w:tcPr>
          <w:p w14:paraId="710A60A2" w14:textId="77777777" w:rsidR="00A10769" w:rsidRPr="00A96A00" w:rsidRDefault="00A10769" w:rsidP="007E7D12">
            <w:pPr>
              <w:jc w:val="center"/>
              <w:rPr>
                <w:sz w:val="20"/>
                <w:szCs w:val="20"/>
              </w:rPr>
            </w:pPr>
            <w:r w:rsidRPr="00A96A00">
              <w:rPr>
                <w:color w:val="000000"/>
                <w:sz w:val="20"/>
                <w:szCs w:val="20"/>
              </w:rPr>
              <w:t>19</w:t>
            </w:r>
          </w:p>
        </w:tc>
        <w:tc>
          <w:tcPr>
            <w:tcW w:w="2268" w:type="dxa"/>
            <w:shd w:val="clear" w:color="auto" w:fill="auto"/>
            <w:vAlign w:val="center"/>
          </w:tcPr>
          <w:p w14:paraId="362A0C88" w14:textId="5221820D" w:rsidR="00A10769" w:rsidRPr="00A96A00" w:rsidRDefault="00A10769" w:rsidP="007E7D12">
            <w:pPr>
              <w:jc w:val="center"/>
              <w:rPr>
                <w:sz w:val="20"/>
                <w:szCs w:val="20"/>
              </w:rPr>
            </w:pPr>
          </w:p>
        </w:tc>
        <w:tc>
          <w:tcPr>
            <w:tcW w:w="1843" w:type="dxa"/>
            <w:shd w:val="clear" w:color="000000" w:fill="FFFFFF"/>
            <w:vAlign w:val="center"/>
          </w:tcPr>
          <w:p w14:paraId="062F839E" w14:textId="69B14E9B" w:rsidR="00A10769" w:rsidRPr="00A96A00" w:rsidRDefault="00A10769" w:rsidP="007E7D12">
            <w:pPr>
              <w:jc w:val="center"/>
              <w:rPr>
                <w:sz w:val="20"/>
                <w:szCs w:val="20"/>
              </w:rPr>
            </w:pPr>
          </w:p>
        </w:tc>
        <w:tc>
          <w:tcPr>
            <w:tcW w:w="1418" w:type="dxa"/>
            <w:vAlign w:val="center"/>
          </w:tcPr>
          <w:p w14:paraId="67D8FF71" w14:textId="3293C31F" w:rsidR="00A10769" w:rsidRPr="00A96A00" w:rsidRDefault="00A10769" w:rsidP="007E7D12">
            <w:pPr>
              <w:jc w:val="center"/>
              <w:rPr>
                <w:sz w:val="20"/>
                <w:szCs w:val="20"/>
              </w:rPr>
            </w:pPr>
          </w:p>
        </w:tc>
        <w:tc>
          <w:tcPr>
            <w:tcW w:w="665" w:type="dxa"/>
            <w:shd w:val="clear" w:color="auto" w:fill="auto"/>
            <w:noWrap/>
            <w:vAlign w:val="center"/>
          </w:tcPr>
          <w:p w14:paraId="0ACC70FD" w14:textId="1841E250" w:rsidR="00A10769" w:rsidRPr="00A96A00" w:rsidRDefault="00A10769" w:rsidP="007E7D12">
            <w:pPr>
              <w:jc w:val="center"/>
              <w:rPr>
                <w:sz w:val="20"/>
                <w:szCs w:val="20"/>
              </w:rPr>
            </w:pPr>
          </w:p>
        </w:tc>
        <w:tc>
          <w:tcPr>
            <w:tcW w:w="709" w:type="dxa"/>
            <w:shd w:val="clear" w:color="auto" w:fill="auto"/>
            <w:vAlign w:val="center"/>
          </w:tcPr>
          <w:p w14:paraId="601752B4" w14:textId="66C114A5" w:rsidR="00A10769" w:rsidRPr="00A96A00" w:rsidRDefault="00A10769" w:rsidP="007E7D12">
            <w:pPr>
              <w:jc w:val="center"/>
              <w:rPr>
                <w:sz w:val="20"/>
                <w:szCs w:val="20"/>
              </w:rPr>
            </w:pPr>
          </w:p>
        </w:tc>
        <w:tc>
          <w:tcPr>
            <w:tcW w:w="992" w:type="dxa"/>
            <w:shd w:val="clear" w:color="auto" w:fill="auto"/>
            <w:vAlign w:val="center"/>
          </w:tcPr>
          <w:p w14:paraId="79CCB774" w14:textId="330876C4" w:rsidR="00A10769" w:rsidRPr="00A10769" w:rsidRDefault="00A10769" w:rsidP="00A10769">
            <w:pPr>
              <w:jc w:val="center"/>
              <w:rPr>
                <w:color w:val="000000"/>
                <w:sz w:val="20"/>
                <w:szCs w:val="20"/>
              </w:rPr>
            </w:pPr>
          </w:p>
        </w:tc>
        <w:tc>
          <w:tcPr>
            <w:tcW w:w="921" w:type="dxa"/>
            <w:noWrap/>
            <w:vAlign w:val="center"/>
          </w:tcPr>
          <w:p w14:paraId="3DA6C4D8" w14:textId="01303FB3" w:rsidR="00A10769" w:rsidRPr="00A96A00" w:rsidRDefault="00A10769" w:rsidP="007E7D12">
            <w:pPr>
              <w:jc w:val="center"/>
              <w:rPr>
                <w:sz w:val="20"/>
                <w:szCs w:val="20"/>
              </w:rPr>
            </w:pPr>
          </w:p>
        </w:tc>
        <w:tc>
          <w:tcPr>
            <w:tcW w:w="1276" w:type="dxa"/>
            <w:shd w:val="clear" w:color="auto" w:fill="auto"/>
            <w:vAlign w:val="center"/>
          </w:tcPr>
          <w:p w14:paraId="41DA54EE" w14:textId="1E24B493" w:rsidR="00A10769" w:rsidRPr="00A10769" w:rsidRDefault="00A10769" w:rsidP="00A10769">
            <w:pPr>
              <w:jc w:val="center"/>
              <w:rPr>
                <w:sz w:val="20"/>
                <w:szCs w:val="20"/>
              </w:rPr>
            </w:pPr>
          </w:p>
        </w:tc>
      </w:tr>
      <w:tr w:rsidR="00A10769" w:rsidRPr="00A10769" w14:paraId="4A05AAE0" w14:textId="77777777" w:rsidTr="009425B9">
        <w:trPr>
          <w:trHeight w:val="20"/>
          <w:jc w:val="center"/>
        </w:trPr>
        <w:tc>
          <w:tcPr>
            <w:tcW w:w="511" w:type="dxa"/>
            <w:shd w:val="clear" w:color="auto" w:fill="auto"/>
            <w:noWrap/>
            <w:vAlign w:val="center"/>
          </w:tcPr>
          <w:p w14:paraId="4069DC04" w14:textId="77777777" w:rsidR="00A10769" w:rsidRPr="00A96A00" w:rsidRDefault="00A10769" w:rsidP="007E7D12">
            <w:pPr>
              <w:jc w:val="center"/>
              <w:rPr>
                <w:sz w:val="20"/>
                <w:szCs w:val="20"/>
              </w:rPr>
            </w:pPr>
            <w:r w:rsidRPr="00A96A00">
              <w:rPr>
                <w:color w:val="000000"/>
                <w:sz w:val="20"/>
                <w:szCs w:val="20"/>
              </w:rPr>
              <w:t>20</w:t>
            </w:r>
          </w:p>
        </w:tc>
        <w:tc>
          <w:tcPr>
            <w:tcW w:w="2268" w:type="dxa"/>
            <w:shd w:val="clear" w:color="auto" w:fill="auto"/>
            <w:vAlign w:val="center"/>
          </w:tcPr>
          <w:p w14:paraId="382A51F5" w14:textId="2A354FFB" w:rsidR="00A10769" w:rsidRPr="00A96A00" w:rsidRDefault="00A10769" w:rsidP="007E7D12">
            <w:pPr>
              <w:jc w:val="center"/>
              <w:rPr>
                <w:sz w:val="20"/>
                <w:szCs w:val="20"/>
                <w:lang w:val="en-US"/>
              </w:rPr>
            </w:pPr>
          </w:p>
        </w:tc>
        <w:tc>
          <w:tcPr>
            <w:tcW w:w="1843" w:type="dxa"/>
            <w:shd w:val="clear" w:color="000000" w:fill="FFFFFF"/>
            <w:vAlign w:val="center"/>
          </w:tcPr>
          <w:p w14:paraId="4A96E8F0" w14:textId="7484EAEC" w:rsidR="00A10769" w:rsidRPr="00A96A00" w:rsidRDefault="00A10769" w:rsidP="007E7D12">
            <w:pPr>
              <w:jc w:val="center"/>
              <w:rPr>
                <w:sz w:val="20"/>
                <w:szCs w:val="20"/>
                <w:lang w:val="en-US"/>
              </w:rPr>
            </w:pPr>
          </w:p>
        </w:tc>
        <w:tc>
          <w:tcPr>
            <w:tcW w:w="1418" w:type="dxa"/>
            <w:vAlign w:val="center"/>
          </w:tcPr>
          <w:p w14:paraId="1A731D3A" w14:textId="23F476F9" w:rsidR="00A10769" w:rsidRPr="00A96A00" w:rsidRDefault="00A10769" w:rsidP="007E7D12">
            <w:pPr>
              <w:jc w:val="center"/>
              <w:rPr>
                <w:sz w:val="20"/>
                <w:szCs w:val="20"/>
                <w:lang w:val="en-US"/>
              </w:rPr>
            </w:pPr>
          </w:p>
        </w:tc>
        <w:tc>
          <w:tcPr>
            <w:tcW w:w="665" w:type="dxa"/>
            <w:shd w:val="clear" w:color="auto" w:fill="auto"/>
            <w:noWrap/>
            <w:vAlign w:val="center"/>
          </w:tcPr>
          <w:p w14:paraId="4D34EBF9" w14:textId="7380817C" w:rsidR="00A10769" w:rsidRPr="00A96A00" w:rsidRDefault="00A10769" w:rsidP="007E7D12">
            <w:pPr>
              <w:jc w:val="center"/>
              <w:rPr>
                <w:sz w:val="20"/>
                <w:szCs w:val="20"/>
                <w:lang w:val="en-US"/>
              </w:rPr>
            </w:pPr>
          </w:p>
        </w:tc>
        <w:tc>
          <w:tcPr>
            <w:tcW w:w="709" w:type="dxa"/>
            <w:shd w:val="clear" w:color="auto" w:fill="auto"/>
            <w:vAlign w:val="center"/>
          </w:tcPr>
          <w:p w14:paraId="024D8840" w14:textId="497DA06E" w:rsidR="00A10769" w:rsidRPr="00A96A00" w:rsidRDefault="00A10769" w:rsidP="007E7D12">
            <w:pPr>
              <w:jc w:val="center"/>
              <w:rPr>
                <w:sz w:val="20"/>
                <w:szCs w:val="20"/>
                <w:lang w:val="en-US"/>
              </w:rPr>
            </w:pPr>
          </w:p>
        </w:tc>
        <w:tc>
          <w:tcPr>
            <w:tcW w:w="992" w:type="dxa"/>
            <w:vAlign w:val="center"/>
          </w:tcPr>
          <w:p w14:paraId="7370BC17" w14:textId="6D2BEF06" w:rsidR="00A10769" w:rsidRPr="00A10769" w:rsidRDefault="00A10769" w:rsidP="00A10769">
            <w:pPr>
              <w:jc w:val="center"/>
              <w:rPr>
                <w:color w:val="000000"/>
                <w:sz w:val="20"/>
                <w:szCs w:val="20"/>
              </w:rPr>
            </w:pPr>
          </w:p>
        </w:tc>
        <w:tc>
          <w:tcPr>
            <w:tcW w:w="921" w:type="dxa"/>
            <w:noWrap/>
            <w:vAlign w:val="center"/>
          </w:tcPr>
          <w:p w14:paraId="46ECAB14" w14:textId="5786E5D5" w:rsidR="00A10769" w:rsidRPr="00A96A00" w:rsidRDefault="00A10769" w:rsidP="007E7D12">
            <w:pPr>
              <w:jc w:val="center"/>
              <w:rPr>
                <w:sz w:val="20"/>
                <w:szCs w:val="20"/>
                <w:lang w:val="en-US"/>
              </w:rPr>
            </w:pPr>
          </w:p>
        </w:tc>
        <w:tc>
          <w:tcPr>
            <w:tcW w:w="1276" w:type="dxa"/>
            <w:vAlign w:val="center"/>
          </w:tcPr>
          <w:p w14:paraId="006BFE41" w14:textId="6A86FC38" w:rsidR="00A10769" w:rsidRPr="00A10769" w:rsidRDefault="00A10769" w:rsidP="00A10769">
            <w:pPr>
              <w:jc w:val="center"/>
              <w:rPr>
                <w:sz w:val="20"/>
                <w:szCs w:val="20"/>
              </w:rPr>
            </w:pPr>
          </w:p>
        </w:tc>
      </w:tr>
      <w:tr w:rsidR="007D06FD" w:rsidRPr="00A96A00" w14:paraId="23698237" w14:textId="77777777" w:rsidTr="009425B9">
        <w:trPr>
          <w:trHeight w:val="368"/>
          <w:jc w:val="center"/>
        </w:trPr>
        <w:tc>
          <w:tcPr>
            <w:tcW w:w="9327" w:type="dxa"/>
            <w:gridSpan w:val="8"/>
            <w:noWrap/>
            <w:vAlign w:val="center"/>
          </w:tcPr>
          <w:p w14:paraId="5679341C" w14:textId="77777777" w:rsidR="007D06FD" w:rsidRPr="00A96A00" w:rsidRDefault="007D06FD" w:rsidP="007E7D12">
            <w:pPr>
              <w:rPr>
                <w:sz w:val="20"/>
                <w:szCs w:val="20"/>
              </w:rPr>
            </w:pPr>
            <w:r w:rsidRPr="00A96A00">
              <w:rPr>
                <w:sz w:val="20"/>
                <w:szCs w:val="20"/>
              </w:rPr>
              <w:t>ИТОГО:</w:t>
            </w:r>
          </w:p>
        </w:tc>
        <w:tc>
          <w:tcPr>
            <w:tcW w:w="1276" w:type="dxa"/>
            <w:vAlign w:val="center"/>
          </w:tcPr>
          <w:p w14:paraId="02D0E839" w14:textId="5A4A078E" w:rsidR="007D06FD" w:rsidRPr="00A96A00" w:rsidRDefault="007D06FD" w:rsidP="007E7D12">
            <w:pPr>
              <w:jc w:val="center"/>
              <w:rPr>
                <w:sz w:val="20"/>
                <w:szCs w:val="20"/>
              </w:rPr>
            </w:pPr>
          </w:p>
        </w:tc>
      </w:tr>
    </w:tbl>
    <w:p w14:paraId="2BF19937" w14:textId="228FE4DD" w:rsidR="00B2031F" w:rsidRPr="00863114" w:rsidRDefault="00B2031F" w:rsidP="004F5686">
      <w:pPr>
        <w:pStyle w:val="af7"/>
        <w:spacing w:after="0"/>
        <w:ind w:left="0"/>
        <w:jc w:val="center"/>
        <w:rPr>
          <w:b/>
        </w:rPr>
      </w:pPr>
    </w:p>
    <w:p w14:paraId="11F7172F" w14:textId="4D09B3E1" w:rsidR="00C2369B" w:rsidRPr="00800BA1" w:rsidRDefault="00C2369B" w:rsidP="00C2369B">
      <w:pPr>
        <w:pStyle w:val="af7"/>
        <w:spacing w:after="0"/>
        <w:ind w:left="0"/>
        <w:jc w:val="both"/>
        <w:rPr>
          <w:highlight w:val="red"/>
        </w:rPr>
      </w:pPr>
      <w:r w:rsidRPr="001F419C">
        <w:t xml:space="preserve">Цена договора составляет </w:t>
      </w:r>
      <w:r w:rsidR="0054425C">
        <w:t>_________________________</w:t>
      </w:r>
    </w:p>
    <w:tbl>
      <w:tblPr>
        <w:tblW w:w="9356" w:type="dxa"/>
        <w:tblInd w:w="108" w:type="dxa"/>
        <w:tblLook w:val="0000" w:firstRow="0" w:lastRow="0" w:firstColumn="0" w:lastColumn="0" w:noHBand="0" w:noVBand="0"/>
      </w:tblPr>
      <w:tblGrid>
        <w:gridCol w:w="4820"/>
        <w:gridCol w:w="4536"/>
      </w:tblGrid>
      <w:tr w:rsidR="00186DDD" w:rsidRPr="00AA63DD" w14:paraId="6373CB5F" w14:textId="77777777" w:rsidTr="00890D96">
        <w:trPr>
          <w:trHeight w:val="1449"/>
        </w:trPr>
        <w:tc>
          <w:tcPr>
            <w:tcW w:w="4820" w:type="dxa"/>
            <w:vAlign w:val="center"/>
          </w:tcPr>
          <w:p w14:paraId="3C5BDD2F" w14:textId="77777777" w:rsidR="0054425C" w:rsidRDefault="0054425C" w:rsidP="00890D96">
            <w:pPr>
              <w:rPr>
                <w:b/>
              </w:rPr>
            </w:pPr>
          </w:p>
          <w:p w14:paraId="2B41370E" w14:textId="77777777" w:rsidR="0054425C" w:rsidRDefault="0054425C" w:rsidP="00890D96">
            <w:pPr>
              <w:rPr>
                <w:b/>
              </w:rPr>
            </w:pPr>
          </w:p>
          <w:p w14:paraId="7FE9EBE6" w14:textId="77777777" w:rsidR="0054425C" w:rsidRDefault="0054425C" w:rsidP="00890D96">
            <w:pPr>
              <w:rPr>
                <w:b/>
              </w:rPr>
            </w:pPr>
          </w:p>
          <w:p w14:paraId="7B8E9893" w14:textId="49B192DC" w:rsidR="00CC45C2" w:rsidRDefault="00CC45C2" w:rsidP="00890D96">
            <w:pPr>
              <w:rPr>
                <w:b/>
              </w:rPr>
            </w:pPr>
            <w:bookmarkStart w:id="0" w:name="_GoBack"/>
            <w:bookmarkEnd w:id="0"/>
            <w:r w:rsidRPr="00732F02">
              <w:rPr>
                <w:b/>
              </w:rPr>
              <w:t>«ПОСТАВЩИК»</w:t>
            </w:r>
          </w:p>
          <w:p w14:paraId="3228DC1A" w14:textId="77777777" w:rsidR="00CC45C2" w:rsidRDefault="00CC45C2" w:rsidP="00890D96"/>
          <w:p w14:paraId="7F59355E" w14:textId="0846A073" w:rsidR="00186DDD" w:rsidRDefault="00186DDD" w:rsidP="00890D96">
            <w:pPr>
              <w:ind w:right="-1"/>
              <w:rPr>
                <w:bCs/>
              </w:rPr>
            </w:pPr>
            <w:r>
              <w:rPr>
                <w:bCs/>
              </w:rPr>
              <w:br/>
            </w:r>
          </w:p>
          <w:p w14:paraId="183E4A7A" w14:textId="77777777" w:rsidR="0054425C" w:rsidRDefault="0054425C" w:rsidP="00890D96">
            <w:pPr>
              <w:ind w:right="-1"/>
              <w:rPr>
                <w:bCs/>
              </w:rPr>
            </w:pPr>
          </w:p>
          <w:p w14:paraId="28BBDA47" w14:textId="77777777" w:rsidR="0054425C" w:rsidRPr="00863114" w:rsidRDefault="0054425C" w:rsidP="00890D96">
            <w:pPr>
              <w:ind w:right="-1"/>
              <w:rPr>
                <w:bCs/>
              </w:rPr>
            </w:pPr>
          </w:p>
          <w:p w14:paraId="69350B98" w14:textId="77777777" w:rsidR="00186DDD" w:rsidRDefault="00186DDD" w:rsidP="0054425C">
            <w:pPr>
              <w:suppressAutoHyphens w:val="0"/>
              <w:ind w:right="-1"/>
            </w:pPr>
            <w:r w:rsidRPr="00863114">
              <w:t xml:space="preserve">_________________ </w:t>
            </w:r>
          </w:p>
          <w:p w14:paraId="1C61551B" w14:textId="188609DC" w:rsidR="0054425C" w:rsidRPr="005B3C45" w:rsidRDefault="0054425C" w:rsidP="0054425C">
            <w:pPr>
              <w:suppressAutoHyphens w:val="0"/>
              <w:ind w:right="-1"/>
              <w:rPr>
                <w:lang w:eastAsia="ru-RU"/>
              </w:rPr>
            </w:pPr>
          </w:p>
        </w:tc>
        <w:tc>
          <w:tcPr>
            <w:tcW w:w="4536" w:type="dxa"/>
            <w:vAlign w:val="center"/>
          </w:tcPr>
          <w:p w14:paraId="2D9A6A4B" w14:textId="6813512F" w:rsidR="00CC45C2" w:rsidRDefault="00186DDD" w:rsidP="00890D96">
            <w:pPr>
              <w:rPr>
                <w:b/>
              </w:rPr>
            </w:pPr>
            <w:r>
              <w:br/>
            </w:r>
            <w:r>
              <w:br/>
            </w:r>
            <w:r w:rsidR="00CC45C2" w:rsidRPr="00AA63DD">
              <w:rPr>
                <w:b/>
              </w:rPr>
              <w:t>«ЗАКАЗЧИК»</w:t>
            </w:r>
          </w:p>
          <w:p w14:paraId="649096C1" w14:textId="77777777" w:rsidR="00CC45C2" w:rsidRDefault="00CC45C2" w:rsidP="00890D96"/>
          <w:p w14:paraId="7DFC0E58" w14:textId="6FF3D0DB" w:rsidR="00890D96" w:rsidRPr="00AA63DD" w:rsidRDefault="00436349" w:rsidP="00890D96">
            <w:r>
              <w:t>Начальник управления по поставкам продукции</w:t>
            </w:r>
            <w:r w:rsidRPr="00AA63DD">
              <w:t xml:space="preserve"> </w:t>
            </w:r>
          </w:p>
          <w:p w14:paraId="7DA80BAF" w14:textId="77777777" w:rsidR="00186DDD" w:rsidRPr="00E53F7B" w:rsidRDefault="00186DDD" w:rsidP="00890D96"/>
          <w:p w14:paraId="32D5442B" w14:textId="77777777" w:rsidR="00186DDD" w:rsidRPr="00E53F7B" w:rsidRDefault="00186DDD" w:rsidP="00890D96">
            <w:pPr>
              <w:ind w:right="-1"/>
              <w:rPr>
                <w:bCs/>
              </w:rPr>
            </w:pPr>
          </w:p>
          <w:p w14:paraId="3AA4E862" w14:textId="441F619D" w:rsidR="00186DDD" w:rsidRPr="00AA63DD" w:rsidRDefault="00186DDD" w:rsidP="00436349">
            <w:pPr>
              <w:suppressAutoHyphens w:val="0"/>
              <w:ind w:right="-1"/>
            </w:pPr>
            <w:r>
              <w:t xml:space="preserve">_________________ </w:t>
            </w:r>
            <w:r w:rsidR="00436349">
              <w:t>Н</w:t>
            </w:r>
            <w:r w:rsidR="00890D96">
              <w:t>.</w:t>
            </w:r>
            <w:r w:rsidR="00436349">
              <w:t>С</w:t>
            </w:r>
            <w:r w:rsidR="00890D96">
              <w:t xml:space="preserve">. </w:t>
            </w:r>
            <w:r w:rsidR="00436349">
              <w:t>Ильичев</w:t>
            </w:r>
          </w:p>
        </w:tc>
      </w:tr>
    </w:tbl>
    <w:p w14:paraId="2F86E8DF" w14:textId="37DDDEA4" w:rsidR="00166A1B" w:rsidRPr="00800BA1" w:rsidRDefault="008D7E22" w:rsidP="000777C4">
      <w:pPr>
        <w:pStyle w:val="af7"/>
        <w:spacing w:after="0"/>
        <w:ind w:left="0"/>
        <w:jc w:val="right"/>
        <w:rPr>
          <w:highlight w:val="red"/>
        </w:rPr>
      </w:pPr>
      <w:r>
        <w:rPr>
          <w:highlight w:val="red"/>
        </w:rPr>
        <w:br/>
      </w:r>
      <w:r>
        <w:rPr>
          <w:highlight w:val="red"/>
        </w:rPr>
        <w:br/>
      </w:r>
    </w:p>
    <w:sectPr w:rsidR="00166A1B" w:rsidRPr="00800BA1" w:rsidSect="004E0507">
      <w:footerReference w:type="even" r:id="rId10"/>
      <w:footerReference w:type="default" r:id="rId11"/>
      <w:pgSz w:w="11906" w:h="16838"/>
      <w:pgMar w:top="568" w:right="737" w:bottom="709" w:left="1588" w:header="709" w:footer="2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DD158" w14:textId="77777777" w:rsidR="00CE6D3D" w:rsidRDefault="00CE6D3D">
      <w:r>
        <w:separator/>
      </w:r>
    </w:p>
  </w:endnote>
  <w:endnote w:type="continuationSeparator" w:id="0">
    <w:p w14:paraId="3EC26994" w14:textId="77777777" w:rsidR="00CE6D3D" w:rsidRDefault="00C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Hind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emens Sans">
    <w:charset w:val="00"/>
    <w:family w:val="auto"/>
    <w:pitch w:val="variable"/>
    <w:sig w:usb0="800000AF" w:usb1="0000204B" w:usb2="00000000" w:usb3="00000000" w:csb0="00000093" w:csb1="00000000"/>
  </w:font>
  <w:font w:name="GE Inspira">
    <w:altName w:val="Calibri"/>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NewBaskervilleITC-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4B90" w14:textId="77777777" w:rsidR="000812FC" w:rsidRDefault="000812FC" w:rsidP="0018780E">
    <w:pPr>
      <w:pStyle w:val="afc"/>
      <w:framePr w:wrap="around" w:vAnchor="text" w:hAnchor="margin" w:xAlign="right" w:y="1"/>
      <w:rPr>
        <w:rStyle w:val="a4"/>
        <w:rFonts w:eastAsia="Calibri"/>
      </w:rPr>
    </w:pPr>
    <w:r>
      <w:rPr>
        <w:rStyle w:val="a4"/>
        <w:rFonts w:eastAsia="Calibri"/>
      </w:rPr>
      <w:fldChar w:fldCharType="begin"/>
    </w:r>
    <w:r>
      <w:rPr>
        <w:rStyle w:val="a4"/>
        <w:rFonts w:eastAsia="Calibri"/>
      </w:rPr>
      <w:instrText xml:space="preserve">PAGE  </w:instrText>
    </w:r>
    <w:r>
      <w:rPr>
        <w:rStyle w:val="a4"/>
        <w:rFonts w:eastAsia="Calibri"/>
      </w:rPr>
      <w:fldChar w:fldCharType="end"/>
    </w:r>
  </w:p>
  <w:p w14:paraId="5EA1C56D" w14:textId="77777777" w:rsidR="000812FC" w:rsidRDefault="000812FC" w:rsidP="0018780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25013" w14:textId="77777777" w:rsidR="000812FC" w:rsidRDefault="000812FC" w:rsidP="0018780E">
    <w:pPr>
      <w:pStyle w:val="afc"/>
      <w:framePr w:wrap="around" w:vAnchor="text" w:hAnchor="margin" w:xAlign="right" w:y="1"/>
      <w:rPr>
        <w:rStyle w:val="a4"/>
        <w:rFonts w:eastAsia="Calibri"/>
      </w:rPr>
    </w:pPr>
    <w:r>
      <w:rPr>
        <w:rStyle w:val="a4"/>
        <w:rFonts w:eastAsia="Calibri"/>
      </w:rPr>
      <w:fldChar w:fldCharType="begin"/>
    </w:r>
    <w:r>
      <w:rPr>
        <w:rStyle w:val="a4"/>
        <w:rFonts w:eastAsia="Calibri"/>
      </w:rPr>
      <w:instrText xml:space="preserve">PAGE  </w:instrText>
    </w:r>
    <w:r>
      <w:rPr>
        <w:rStyle w:val="a4"/>
        <w:rFonts w:eastAsia="Calibri"/>
      </w:rPr>
      <w:fldChar w:fldCharType="separate"/>
    </w:r>
    <w:r w:rsidR="00ED67FF">
      <w:rPr>
        <w:rStyle w:val="a4"/>
        <w:rFonts w:eastAsia="Calibri"/>
        <w:noProof/>
      </w:rPr>
      <w:t>2</w:t>
    </w:r>
    <w:r>
      <w:rPr>
        <w:rStyle w:val="a4"/>
        <w:rFonts w:eastAsia="Calibri"/>
      </w:rPr>
      <w:fldChar w:fldCharType="end"/>
    </w:r>
  </w:p>
  <w:p w14:paraId="36569722" w14:textId="77777777" w:rsidR="000812FC" w:rsidRDefault="000812FC" w:rsidP="0018780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B0A2B" w14:textId="77777777" w:rsidR="00CE6D3D" w:rsidRDefault="00CE6D3D">
      <w:r>
        <w:separator/>
      </w:r>
    </w:p>
  </w:footnote>
  <w:footnote w:type="continuationSeparator" w:id="0">
    <w:p w14:paraId="7EC5C0DA" w14:textId="77777777" w:rsidR="00CE6D3D" w:rsidRDefault="00CE6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9CCE84"/>
    <w:lvl w:ilvl="0">
      <w:start w:val="1"/>
      <w:numFmt w:val="decimal"/>
      <w:lvlText w:val="%1."/>
      <w:lvlJc w:val="left"/>
      <w:pPr>
        <w:tabs>
          <w:tab w:val="num" w:pos="1492"/>
        </w:tabs>
        <w:ind w:left="1492" w:hanging="360"/>
      </w:pPr>
    </w:lvl>
  </w:abstractNum>
  <w:abstractNum w:abstractNumId="1">
    <w:nsid w:val="FFFFFF7D"/>
    <w:multiLevelType w:val="singleLevel"/>
    <w:tmpl w:val="4BCAF9BA"/>
    <w:lvl w:ilvl="0">
      <w:start w:val="1"/>
      <w:numFmt w:val="decimal"/>
      <w:lvlText w:val="%1."/>
      <w:lvlJc w:val="left"/>
      <w:pPr>
        <w:tabs>
          <w:tab w:val="num" w:pos="1209"/>
        </w:tabs>
        <w:ind w:left="1209" w:hanging="360"/>
      </w:pPr>
    </w:lvl>
  </w:abstractNum>
  <w:abstractNum w:abstractNumId="2">
    <w:nsid w:val="FFFFFF7E"/>
    <w:multiLevelType w:val="singleLevel"/>
    <w:tmpl w:val="2BFCCA08"/>
    <w:lvl w:ilvl="0">
      <w:start w:val="1"/>
      <w:numFmt w:val="decimal"/>
      <w:lvlText w:val="%1."/>
      <w:lvlJc w:val="left"/>
      <w:pPr>
        <w:tabs>
          <w:tab w:val="num" w:pos="926"/>
        </w:tabs>
        <w:ind w:left="926" w:hanging="360"/>
      </w:pPr>
    </w:lvl>
  </w:abstractNum>
  <w:abstractNum w:abstractNumId="3">
    <w:nsid w:val="FFFFFF7F"/>
    <w:multiLevelType w:val="singleLevel"/>
    <w:tmpl w:val="CA443C16"/>
    <w:lvl w:ilvl="0">
      <w:start w:val="1"/>
      <w:numFmt w:val="decimal"/>
      <w:lvlText w:val="%1."/>
      <w:lvlJc w:val="left"/>
      <w:pPr>
        <w:tabs>
          <w:tab w:val="num" w:pos="643"/>
        </w:tabs>
        <w:ind w:left="643" w:hanging="360"/>
      </w:pPr>
    </w:lvl>
  </w:abstractNum>
  <w:abstractNum w:abstractNumId="4">
    <w:nsid w:val="FFFFFF80"/>
    <w:multiLevelType w:val="singleLevel"/>
    <w:tmpl w:val="A6744E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70A7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C452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C2C8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566F74"/>
    <w:lvl w:ilvl="0">
      <w:start w:val="1"/>
      <w:numFmt w:val="decimal"/>
      <w:lvlText w:val="%1."/>
      <w:lvlJc w:val="left"/>
      <w:pPr>
        <w:tabs>
          <w:tab w:val="num" w:pos="360"/>
        </w:tabs>
        <w:ind w:left="360" w:hanging="360"/>
      </w:pPr>
    </w:lvl>
  </w:abstractNum>
  <w:abstractNum w:abstractNumId="9">
    <w:nsid w:val="FFFFFF89"/>
    <w:multiLevelType w:val="singleLevel"/>
    <w:tmpl w:val="1EF02B8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576DB5E"/>
    <w:lvl w:ilvl="0">
      <w:numFmt w:val="bullet"/>
      <w:lvlText w:val="*"/>
      <w:lvlJc w:val="left"/>
    </w:lvl>
  </w:abstractNum>
  <w:abstractNum w:abstractNumId="11">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00000002"/>
    <w:multiLevelType w:val="singleLevel"/>
    <w:tmpl w:val="00000002"/>
    <w:name w:val="WW8Num2"/>
    <w:lvl w:ilvl="0">
      <w:start w:val="1"/>
      <w:numFmt w:val="upperRoman"/>
      <w:lvlText w:val="%1."/>
      <w:lvlJc w:val="right"/>
      <w:pPr>
        <w:tabs>
          <w:tab w:val="num" w:pos="0"/>
        </w:tabs>
        <w:ind w:left="926" w:hanging="360"/>
      </w:pPr>
    </w:lvl>
  </w:abstractNum>
  <w:abstractNum w:abstractNumId="13">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0000004"/>
    <w:multiLevelType w:val="multilevel"/>
    <w:tmpl w:val="84B23A3C"/>
    <w:name w:val="WW8Num4"/>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5">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18">
    <w:nsid w:val="00000008"/>
    <w:multiLevelType w:val="multilevel"/>
    <w:tmpl w:val="00000008"/>
    <w:name w:val="WW8Num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3E8039D"/>
    <w:multiLevelType w:val="multilevel"/>
    <w:tmpl w:val="C8285A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0ED66A1B"/>
    <w:multiLevelType w:val="hybridMultilevel"/>
    <w:tmpl w:val="D1705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296539"/>
    <w:multiLevelType w:val="hybridMultilevel"/>
    <w:tmpl w:val="777A0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937577"/>
    <w:multiLevelType w:val="hybridMultilevel"/>
    <w:tmpl w:val="E3501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3B7E3C"/>
    <w:multiLevelType w:val="hybridMultilevel"/>
    <w:tmpl w:val="3B86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674B56"/>
    <w:multiLevelType w:val="hybridMultilevel"/>
    <w:tmpl w:val="DC949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DE2B96"/>
    <w:multiLevelType w:val="hybridMultilevel"/>
    <w:tmpl w:val="473AE66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BDD01D3"/>
    <w:multiLevelType w:val="hybridMultilevel"/>
    <w:tmpl w:val="3DE49D5A"/>
    <w:lvl w:ilvl="0" w:tplc="A814A4A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7D76B71"/>
    <w:multiLevelType w:val="singleLevel"/>
    <w:tmpl w:val="00000002"/>
    <w:lvl w:ilvl="0">
      <w:start w:val="1"/>
      <w:numFmt w:val="upperRoman"/>
      <w:lvlText w:val="%1."/>
      <w:lvlJc w:val="right"/>
      <w:pPr>
        <w:tabs>
          <w:tab w:val="num" w:pos="0"/>
        </w:tabs>
        <w:ind w:left="926" w:hanging="360"/>
      </w:pPr>
    </w:lvl>
  </w:abstractNum>
  <w:abstractNum w:abstractNumId="28">
    <w:nsid w:val="3C4E4C3B"/>
    <w:multiLevelType w:val="hybridMultilevel"/>
    <w:tmpl w:val="946A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E738C8"/>
    <w:multiLevelType w:val="hybridMultilevel"/>
    <w:tmpl w:val="AF0A8A46"/>
    <w:lvl w:ilvl="0" w:tplc="1B4A28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DEE10DD"/>
    <w:multiLevelType w:val="hybridMultilevel"/>
    <w:tmpl w:val="6100B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043E92"/>
    <w:multiLevelType w:val="hybridMultilevel"/>
    <w:tmpl w:val="52EC9B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6D31915"/>
    <w:multiLevelType w:val="hybridMultilevel"/>
    <w:tmpl w:val="F066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8A0D38"/>
    <w:multiLevelType w:val="hybridMultilevel"/>
    <w:tmpl w:val="D55A8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A06ED7"/>
    <w:multiLevelType w:val="hybridMultilevel"/>
    <w:tmpl w:val="05168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6EC4094"/>
    <w:multiLevelType w:val="singleLevel"/>
    <w:tmpl w:val="1A42A242"/>
    <w:lvl w:ilvl="0">
      <w:start w:val="1"/>
      <w:numFmt w:val="decimal"/>
      <w:lvlText w:val="%1)"/>
      <w:lvlJc w:val="left"/>
      <w:pPr>
        <w:tabs>
          <w:tab w:val="num" w:pos="360"/>
        </w:tabs>
        <w:ind w:left="360" w:hanging="360"/>
      </w:pPr>
    </w:lvl>
  </w:abstractNum>
  <w:abstractNum w:abstractNumId="36">
    <w:nsid w:val="6B01628A"/>
    <w:multiLevelType w:val="hybridMultilevel"/>
    <w:tmpl w:val="E6D295EA"/>
    <w:lvl w:ilvl="0" w:tplc="4AEE115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7">
    <w:nsid w:val="6BF15507"/>
    <w:multiLevelType w:val="hybridMultilevel"/>
    <w:tmpl w:val="708A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27EA0"/>
    <w:multiLevelType w:val="hybridMultilevel"/>
    <w:tmpl w:val="473AE6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27B342D"/>
    <w:multiLevelType w:val="hybridMultilevel"/>
    <w:tmpl w:val="B9E62B58"/>
    <w:lvl w:ilvl="0" w:tplc="FE3CCC44">
      <w:start w:val="1"/>
      <w:numFmt w:val="upperRoman"/>
      <w:lvlText w:val="%1."/>
      <w:lvlJc w:val="left"/>
      <w:pPr>
        <w:ind w:left="1080" w:hanging="720"/>
      </w:pPr>
      <w:rPr>
        <w:rFonts w:hint="default"/>
      </w:rPr>
    </w:lvl>
    <w:lvl w:ilvl="1" w:tplc="F3D28750" w:tentative="1">
      <w:start w:val="1"/>
      <w:numFmt w:val="lowerLetter"/>
      <w:lvlText w:val="%2."/>
      <w:lvlJc w:val="left"/>
      <w:pPr>
        <w:ind w:left="1440" w:hanging="360"/>
      </w:pPr>
    </w:lvl>
    <w:lvl w:ilvl="2" w:tplc="6AD01132" w:tentative="1">
      <w:start w:val="1"/>
      <w:numFmt w:val="lowerRoman"/>
      <w:lvlText w:val="%3."/>
      <w:lvlJc w:val="right"/>
      <w:pPr>
        <w:ind w:left="2160" w:hanging="180"/>
      </w:pPr>
    </w:lvl>
    <w:lvl w:ilvl="3" w:tplc="09926DD2" w:tentative="1">
      <w:start w:val="1"/>
      <w:numFmt w:val="decimal"/>
      <w:lvlText w:val="%4."/>
      <w:lvlJc w:val="left"/>
      <w:pPr>
        <w:ind w:left="2880" w:hanging="360"/>
      </w:pPr>
    </w:lvl>
    <w:lvl w:ilvl="4" w:tplc="71FC5B34" w:tentative="1">
      <w:start w:val="1"/>
      <w:numFmt w:val="lowerLetter"/>
      <w:lvlText w:val="%5."/>
      <w:lvlJc w:val="left"/>
      <w:pPr>
        <w:ind w:left="3600" w:hanging="360"/>
      </w:pPr>
    </w:lvl>
    <w:lvl w:ilvl="5" w:tplc="632CE540" w:tentative="1">
      <w:start w:val="1"/>
      <w:numFmt w:val="lowerRoman"/>
      <w:lvlText w:val="%6."/>
      <w:lvlJc w:val="right"/>
      <w:pPr>
        <w:ind w:left="4320" w:hanging="180"/>
      </w:pPr>
    </w:lvl>
    <w:lvl w:ilvl="6" w:tplc="6EE6F2EC" w:tentative="1">
      <w:start w:val="1"/>
      <w:numFmt w:val="decimal"/>
      <w:lvlText w:val="%7."/>
      <w:lvlJc w:val="left"/>
      <w:pPr>
        <w:ind w:left="5040" w:hanging="360"/>
      </w:pPr>
    </w:lvl>
    <w:lvl w:ilvl="7" w:tplc="D5663BCC" w:tentative="1">
      <w:start w:val="1"/>
      <w:numFmt w:val="lowerLetter"/>
      <w:lvlText w:val="%8."/>
      <w:lvlJc w:val="left"/>
      <w:pPr>
        <w:ind w:left="5760" w:hanging="360"/>
      </w:pPr>
    </w:lvl>
    <w:lvl w:ilvl="8" w:tplc="6E8E95A6" w:tentative="1">
      <w:start w:val="1"/>
      <w:numFmt w:val="lowerRoman"/>
      <w:lvlText w:val="%9."/>
      <w:lvlJc w:val="right"/>
      <w:pPr>
        <w:ind w:left="6480" w:hanging="180"/>
      </w:pPr>
    </w:lvl>
  </w:abstractNum>
  <w:abstractNum w:abstractNumId="41">
    <w:nsid w:val="733A3720"/>
    <w:multiLevelType w:val="hybridMultilevel"/>
    <w:tmpl w:val="94865C38"/>
    <w:lvl w:ilvl="0" w:tplc="CEC85ACA">
      <w:start w:val="3"/>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42">
    <w:nsid w:val="75A501A3"/>
    <w:multiLevelType w:val="hybridMultilevel"/>
    <w:tmpl w:val="EA86A0FE"/>
    <w:lvl w:ilvl="0" w:tplc="092C4D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20812"/>
    <w:multiLevelType w:val="hybridMultilevel"/>
    <w:tmpl w:val="0FB6338A"/>
    <w:lvl w:ilvl="0" w:tplc="69A0A40C">
      <w:start w:val="1"/>
      <w:numFmt w:val="decimal"/>
      <w:lvlText w:val="%1."/>
      <w:lvlJc w:val="left"/>
      <w:pPr>
        <w:tabs>
          <w:tab w:val="num" w:pos="900"/>
        </w:tabs>
        <w:ind w:left="900" w:hanging="360"/>
      </w:pPr>
      <w:rPr>
        <w:rFonts w:hint="default"/>
      </w:rPr>
    </w:lvl>
    <w:lvl w:ilvl="1" w:tplc="04190019">
      <w:start w:val="1"/>
      <w:numFmt w:val="bullet"/>
      <w:lvlText w:val=""/>
      <w:lvlJc w:val="left"/>
      <w:pPr>
        <w:tabs>
          <w:tab w:val="num" w:pos="227"/>
        </w:tabs>
        <w:ind w:left="-57" w:firstLine="57"/>
      </w:pPr>
      <w:rPr>
        <w:rFonts w:ascii="Symbol" w:hAnsi="Symbol" w:hint="default"/>
        <w:b w:val="0"/>
        <w:i w:val="0"/>
        <w:color w:val="auto"/>
        <w:sz w:val="24"/>
        <w:szCs w:val="24"/>
      </w:rPr>
    </w:lvl>
    <w:lvl w:ilvl="2" w:tplc="0419001B">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0"/>
  </w:num>
  <w:num w:numId="21">
    <w:abstractNumId w:val="32"/>
  </w:num>
  <w:num w:numId="22">
    <w:abstractNumId w:val="26"/>
  </w:num>
  <w:num w:numId="23">
    <w:abstractNumId w:val="28"/>
  </w:num>
  <w:num w:numId="24">
    <w:abstractNumId w:val="43"/>
  </w:num>
  <w:num w:numId="25">
    <w:abstractNumId w:val="33"/>
  </w:num>
  <w:num w:numId="26">
    <w:abstractNumId w:val="31"/>
  </w:num>
  <w:num w:numId="27">
    <w:abstractNumId w:val="20"/>
  </w:num>
  <w:num w:numId="28">
    <w:abstractNumId w:val="21"/>
  </w:num>
  <w:num w:numId="29">
    <w:abstractNumId w:val="24"/>
  </w:num>
  <w:num w:numId="30">
    <w:abstractNumId w:val="37"/>
  </w:num>
  <w:num w:numId="31">
    <w:abstractNumId w:val="23"/>
  </w:num>
  <w:num w:numId="32">
    <w:abstractNumId w:val="10"/>
    <w:lvlOverride w:ilvl="0">
      <w:lvl w:ilvl="0">
        <w:start w:val="65535"/>
        <w:numFmt w:val="bullet"/>
        <w:lvlText w:val="-"/>
        <w:legacy w:legacy="1" w:legacySpace="0" w:legacyIndent="188"/>
        <w:lvlJc w:val="left"/>
        <w:rPr>
          <w:rFonts w:ascii="Times New Roman" w:hAnsi="Times New Roman" w:cs="Times New Roman" w:hint="default"/>
        </w:rPr>
      </w:lvl>
    </w:lvlOverride>
  </w:num>
  <w:num w:numId="33">
    <w:abstractNumId w:val="36"/>
  </w:num>
  <w:num w:numId="34">
    <w:abstractNumId w:val="42"/>
  </w:num>
  <w:num w:numId="35">
    <w:abstractNumId w:val="22"/>
  </w:num>
  <w:num w:numId="36">
    <w:abstractNumId w:val="4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5"/>
  </w:num>
  <w:num w:numId="41">
    <w:abstractNumId w:val="39"/>
  </w:num>
  <w:num w:numId="42">
    <w:abstractNumId w:val="38"/>
  </w:num>
  <w:num w:numId="43">
    <w:abstractNumId w:val="25"/>
  </w:num>
  <w:num w:numId="44">
    <w:abstractNumId w:val="19"/>
  </w:num>
  <w:num w:numId="45">
    <w:abstractNumId w:val="41"/>
  </w:num>
  <w:num w:numId="4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9B"/>
    <w:rsid w:val="00000175"/>
    <w:rsid w:val="0000033A"/>
    <w:rsid w:val="00000706"/>
    <w:rsid w:val="00002444"/>
    <w:rsid w:val="0000279B"/>
    <w:rsid w:val="00003D9A"/>
    <w:rsid w:val="00004679"/>
    <w:rsid w:val="00006494"/>
    <w:rsid w:val="00006673"/>
    <w:rsid w:val="0001077B"/>
    <w:rsid w:val="000120FD"/>
    <w:rsid w:val="000122FA"/>
    <w:rsid w:val="00012406"/>
    <w:rsid w:val="0001273C"/>
    <w:rsid w:val="000130B6"/>
    <w:rsid w:val="0001317F"/>
    <w:rsid w:val="00013AFC"/>
    <w:rsid w:val="000144D2"/>
    <w:rsid w:val="0001561E"/>
    <w:rsid w:val="000157FC"/>
    <w:rsid w:val="000162C1"/>
    <w:rsid w:val="00017D7C"/>
    <w:rsid w:val="000204F2"/>
    <w:rsid w:val="00020E71"/>
    <w:rsid w:val="000227F9"/>
    <w:rsid w:val="00024FA4"/>
    <w:rsid w:val="0002643F"/>
    <w:rsid w:val="0002733E"/>
    <w:rsid w:val="00027BE4"/>
    <w:rsid w:val="0003028E"/>
    <w:rsid w:val="000303D8"/>
    <w:rsid w:val="000329D3"/>
    <w:rsid w:val="000341DB"/>
    <w:rsid w:val="00036E20"/>
    <w:rsid w:val="00036FEF"/>
    <w:rsid w:val="00037FE7"/>
    <w:rsid w:val="00040655"/>
    <w:rsid w:val="00040811"/>
    <w:rsid w:val="00040B30"/>
    <w:rsid w:val="000430D5"/>
    <w:rsid w:val="00043294"/>
    <w:rsid w:val="0004331A"/>
    <w:rsid w:val="00043AB6"/>
    <w:rsid w:val="00044167"/>
    <w:rsid w:val="00044567"/>
    <w:rsid w:val="0004491C"/>
    <w:rsid w:val="00044C51"/>
    <w:rsid w:val="00044EE5"/>
    <w:rsid w:val="0004616A"/>
    <w:rsid w:val="00046854"/>
    <w:rsid w:val="00046C6E"/>
    <w:rsid w:val="00046F19"/>
    <w:rsid w:val="000478F9"/>
    <w:rsid w:val="0005078B"/>
    <w:rsid w:val="0005087E"/>
    <w:rsid w:val="0005113E"/>
    <w:rsid w:val="000515A6"/>
    <w:rsid w:val="000530E6"/>
    <w:rsid w:val="000556AB"/>
    <w:rsid w:val="00060A00"/>
    <w:rsid w:val="00061E7C"/>
    <w:rsid w:val="00062723"/>
    <w:rsid w:val="0006283C"/>
    <w:rsid w:val="00063682"/>
    <w:rsid w:val="00063A37"/>
    <w:rsid w:val="00065861"/>
    <w:rsid w:val="00066B1B"/>
    <w:rsid w:val="00067CDB"/>
    <w:rsid w:val="000726EB"/>
    <w:rsid w:val="00074140"/>
    <w:rsid w:val="000742B0"/>
    <w:rsid w:val="000742D9"/>
    <w:rsid w:val="00075A18"/>
    <w:rsid w:val="00076A0D"/>
    <w:rsid w:val="00077120"/>
    <w:rsid w:val="000777C4"/>
    <w:rsid w:val="000812FC"/>
    <w:rsid w:val="0008204C"/>
    <w:rsid w:val="00083A39"/>
    <w:rsid w:val="00083B97"/>
    <w:rsid w:val="000906F2"/>
    <w:rsid w:val="000918DE"/>
    <w:rsid w:val="00092C95"/>
    <w:rsid w:val="000931EA"/>
    <w:rsid w:val="000945F7"/>
    <w:rsid w:val="00094CCF"/>
    <w:rsid w:val="000A0848"/>
    <w:rsid w:val="000A0F63"/>
    <w:rsid w:val="000A2A42"/>
    <w:rsid w:val="000A3F7F"/>
    <w:rsid w:val="000A46A9"/>
    <w:rsid w:val="000A4C92"/>
    <w:rsid w:val="000A4D25"/>
    <w:rsid w:val="000A6D45"/>
    <w:rsid w:val="000B1075"/>
    <w:rsid w:val="000B1148"/>
    <w:rsid w:val="000B2A2C"/>
    <w:rsid w:val="000B4264"/>
    <w:rsid w:val="000B50E1"/>
    <w:rsid w:val="000B561E"/>
    <w:rsid w:val="000B673A"/>
    <w:rsid w:val="000B7BE5"/>
    <w:rsid w:val="000C1E32"/>
    <w:rsid w:val="000C2F4D"/>
    <w:rsid w:val="000C45DD"/>
    <w:rsid w:val="000C5671"/>
    <w:rsid w:val="000C6B5C"/>
    <w:rsid w:val="000D1270"/>
    <w:rsid w:val="000D1900"/>
    <w:rsid w:val="000D1AE3"/>
    <w:rsid w:val="000D3624"/>
    <w:rsid w:val="000D46E4"/>
    <w:rsid w:val="000D6195"/>
    <w:rsid w:val="000D6E69"/>
    <w:rsid w:val="000D7072"/>
    <w:rsid w:val="000D76AC"/>
    <w:rsid w:val="000D7AD6"/>
    <w:rsid w:val="000E069E"/>
    <w:rsid w:val="000E09CE"/>
    <w:rsid w:val="000E140C"/>
    <w:rsid w:val="000E1DA7"/>
    <w:rsid w:val="000E33CC"/>
    <w:rsid w:val="000E406C"/>
    <w:rsid w:val="000E7718"/>
    <w:rsid w:val="000E7F1F"/>
    <w:rsid w:val="000F00C3"/>
    <w:rsid w:val="000F3C0A"/>
    <w:rsid w:val="000F4281"/>
    <w:rsid w:val="000F7196"/>
    <w:rsid w:val="000F7B1F"/>
    <w:rsid w:val="001000F9"/>
    <w:rsid w:val="00100A1D"/>
    <w:rsid w:val="0010101D"/>
    <w:rsid w:val="00101077"/>
    <w:rsid w:val="0010490D"/>
    <w:rsid w:val="00105804"/>
    <w:rsid w:val="001102E8"/>
    <w:rsid w:val="00110444"/>
    <w:rsid w:val="0011099E"/>
    <w:rsid w:val="001122C5"/>
    <w:rsid w:val="00112F3C"/>
    <w:rsid w:val="00113E5F"/>
    <w:rsid w:val="00117318"/>
    <w:rsid w:val="00117E84"/>
    <w:rsid w:val="00120AEA"/>
    <w:rsid w:val="00122EF2"/>
    <w:rsid w:val="0012319A"/>
    <w:rsid w:val="00123531"/>
    <w:rsid w:val="00125526"/>
    <w:rsid w:val="00125868"/>
    <w:rsid w:val="00125BCE"/>
    <w:rsid w:val="00126588"/>
    <w:rsid w:val="001276BF"/>
    <w:rsid w:val="0013189D"/>
    <w:rsid w:val="001324BD"/>
    <w:rsid w:val="00132513"/>
    <w:rsid w:val="00132A27"/>
    <w:rsid w:val="0013348B"/>
    <w:rsid w:val="0013559F"/>
    <w:rsid w:val="00136AE2"/>
    <w:rsid w:val="001416A4"/>
    <w:rsid w:val="00142328"/>
    <w:rsid w:val="0014303C"/>
    <w:rsid w:val="00143634"/>
    <w:rsid w:val="00143843"/>
    <w:rsid w:val="00144630"/>
    <w:rsid w:val="00145015"/>
    <w:rsid w:val="00146340"/>
    <w:rsid w:val="00147000"/>
    <w:rsid w:val="0014795F"/>
    <w:rsid w:val="00147CE4"/>
    <w:rsid w:val="00151371"/>
    <w:rsid w:val="0015200C"/>
    <w:rsid w:val="00152589"/>
    <w:rsid w:val="001537EF"/>
    <w:rsid w:val="00156099"/>
    <w:rsid w:val="0016006C"/>
    <w:rsid w:val="00161779"/>
    <w:rsid w:val="001636AB"/>
    <w:rsid w:val="00163BC9"/>
    <w:rsid w:val="00164B21"/>
    <w:rsid w:val="00165908"/>
    <w:rsid w:val="00166438"/>
    <w:rsid w:val="00166A1B"/>
    <w:rsid w:val="00167104"/>
    <w:rsid w:val="00167D58"/>
    <w:rsid w:val="001717C9"/>
    <w:rsid w:val="00171F8E"/>
    <w:rsid w:val="001722BE"/>
    <w:rsid w:val="00172BB7"/>
    <w:rsid w:val="00174AED"/>
    <w:rsid w:val="0017560D"/>
    <w:rsid w:val="00175B7C"/>
    <w:rsid w:val="0017623A"/>
    <w:rsid w:val="00176B05"/>
    <w:rsid w:val="001770E2"/>
    <w:rsid w:val="001771F4"/>
    <w:rsid w:val="001800E9"/>
    <w:rsid w:val="00180111"/>
    <w:rsid w:val="001812FB"/>
    <w:rsid w:val="00181747"/>
    <w:rsid w:val="0018201B"/>
    <w:rsid w:val="00184E6E"/>
    <w:rsid w:val="00185150"/>
    <w:rsid w:val="00186DDD"/>
    <w:rsid w:val="0018780E"/>
    <w:rsid w:val="001902D1"/>
    <w:rsid w:val="00190698"/>
    <w:rsid w:val="001917B9"/>
    <w:rsid w:val="001933FC"/>
    <w:rsid w:val="00194343"/>
    <w:rsid w:val="001946B4"/>
    <w:rsid w:val="00195BA1"/>
    <w:rsid w:val="0019683C"/>
    <w:rsid w:val="00197F98"/>
    <w:rsid w:val="001A0509"/>
    <w:rsid w:val="001A083E"/>
    <w:rsid w:val="001A0DA6"/>
    <w:rsid w:val="001A12CE"/>
    <w:rsid w:val="001A14B8"/>
    <w:rsid w:val="001A195B"/>
    <w:rsid w:val="001A21CF"/>
    <w:rsid w:val="001A28EA"/>
    <w:rsid w:val="001A2E37"/>
    <w:rsid w:val="001A51D7"/>
    <w:rsid w:val="001A5E1B"/>
    <w:rsid w:val="001A6433"/>
    <w:rsid w:val="001A67E6"/>
    <w:rsid w:val="001A6955"/>
    <w:rsid w:val="001A767B"/>
    <w:rsid w:val="001B0298"/>
    <w:rsid w:val="001B17DE"/>
    <w:rsid w:val="001B1CA0"/>
    <w:rsid w:val="001B26A8"/>
    <w:rsid w:val="001B33D8"/>
    <w:rsid w:val="001B4003"/>
    <w:rsid w:val="001B4AA4"/>
    <w:rsid w:val="001B5A4A"/>
    <w:rsid w:val="001B621A"/>
    <w:rsid w:val="001B6445"/>
    <w:rsid w:val="001C117F"/>
    <w:rsid w:val="001C1714"/>
    <w:rsid w:val="001C17EB"/>
    <w:rsid w:val="001C20E3"/>
    <w:rsid w:val="001C21A8"/>
    <w:rsid w:val="001C240C"/>
    <w:rsid w:val="001C5D77"/>
    <w:rsid w:val="001C6963"/>
    <w:rsid w:val="001C7BC6"/>
    <w:rsid w:val="001D001B"/>
    <w:rsid w:val="001D10E5"/>
    <w:rsid w:val="001D24C7"/>
    <w:rsid w:val="001D402D"/>
    <w:rsid w:val="001D4391"/>
    <w:rsid w:val="001D5B56"/>
    <w:rsid w:val="001E0121"/>
    <w:rsid w:val="001E0743"/>
    <w:rsid w:val="001E0A56"/>
    <w:rsid w:val="001E13D5"/>
    <w:rsid w:val="001E369F"/>
    <w:rsid w:val="001F06EC"/>
    <w:rsid w:val="001F1250"/>
    <w:rsid w:val="001F3841"/>
    <w:rsid w:val="001F419C"/>
    <w:rsid w:val="001F538D"/>
    <w:rsid w:val="001F5C1B"/>
    <w:rsid w:val="001F638B"/>
    <w:rsid w:val="001F6776"/>
    <w:rsid w:val="001F6BAC"/>
    <w:rsid w:val="001F7BCE"/>
    <w:rsid w:val="002040C4"/>
    <w:rsid w:val="00204DC9"/>
    <w:rsid w:val="002054AE"/>
    <w:rsid w:val="002056FE"/>
    <w:rsid w:val="002059C1"/>
    <w:rsid w:val="00205F1A"/>
    <w:rsid w:val="00206329"/>
    <w:rsid w:val="0020760E"/>
    <w:rsid w:val="002110CB"/>
    <w:rsid w:val="002120A2"/>
    <w:rsid w:val="002139F4"/>
    <w:rsid w:val="002147BA"/>
    <w:rsid w:val="002158DE"/>
    <w:rsid w:val="0021605C"/>
    <w:rsid w:val="0021684C"/>
    <w:rsid w:val="00222956"/>
    <w:rsid w:val="00222E85"/>
    <w:rsid w:val="00222EDE"/>
    <w:rsid w:val="00223BC3"/>
    <w:rsid w:val="00225851"/>
    <w:rsid w:val="00231076"/>
    <w:rsid w:val="00231C68"/>
    <w:rsid w:val="00231E36"/>
    <w:rsid w:val="0023201A"/>
    <w:rsid w:val="00232211"/>
    <w:rsid w:val="002326AE"/>
    <w:rsid w:val="0023282D"/>
    <w:rsid w:val="00233060"/>
    <w:rsid w:val="002337B7"/>
    <w:rsid w:val="00236124"/>
    <w:rsid w:val="00236EFB"/>
    <w:rsid w:val="002370E4"/>
    <w:rsid w:val="002372FC"/>
    <w:rsid w:val="00237CEC"/>
    <w:rsid w:val="0024041F"/>
    <w:rsid w:val="00242B82"/>
    <w:rsid w:val="00242F6A"/>
    <w:rsid w:val="0024318F"/>
    <w:rsid w:val="002436B1"/>
    <w:rsid w:val="00250424"/>
    <w:rsid w:val="00250558"/>
    <w:rsid w:val="00250DD9"/>
    <w:rsid w:val="00251ED6"/>
    <w:rsid w:val="0025283A"/>
    <w:rsid w:val="00253712"/>
    <w:rsid w:val="00254073"/>
    <w:rsid w:val="002573ED"/>
    <w:rsid w:val="0025754B"/>
    <w:rsid w:val="00257BD8"/>
    <w:rsid w:val="0026398A"/>
    <w:rsid w:val="002641AC"/>
    <w:rsid w:val="00267C3D"/>
    <w:rsid w:val="002705A1"/>
    <w:rsid w:val="00270924"/>
    <w:rsid w:val="00270FF6"/>
    <w:rsid w:val="0027259A"/>
    <w:rsid w:val="0027273C"/>
    <w:rsid w:val="002729D7"/>
    <w:rsid w:val="00272C37"/>
    <w:rsid w:val="00272C6E"/>
    <w:rsid w:val="00272D90"/>
    <w:rsid w:val="00275FDA"/>
    <w:rsid w:val="00277FDD"/>
    <w:rsid w:val="00280DD6"/>
    <w:rsid w:val="00280E7C"/>
    <w:rsid w:val="00281262"/>
    <w:rsid w:val="002824E9"/>
    <w:rsid w:val="002830A7"/>
    <w:rsid w:val="002838BC"/>
    <w:rsid w:val="002843EE"/>
    <w:rsid w:val="00286632"/>
    <w:rsid w:val="00287187"/>
    <w:rsid w:val="002875DD"/>
    <w:rsid w:val="002924F1"/>
    <w:rsid w:val="002940C1"/>
    <w:rsid w:val="00294155"/>
    <w:rsid w:val="002941D1"/>
    <w:rsid w:val="00294760"/>
    <w:rsid w:val="0029553C"/>
    <w:rsid w:val="0029636B"/>
    <w:rsid w:val="0029747F"/>
    <w:rsid w:val="00297723"/>
    <w:rsid w:val="002A0BC5"/>
    <w:rsid w:val="002A0C9A"/>
    <w:rsid w:val="002A3563"/>
    <w:rsid w:val="002A4997"/>
    <w:rsid w:val="002A4B37"/>
    <w:rsid w:val="002A5903"/>
    <w:rsid w:val="002A5925"/>
    <w:rsid w:val="002A5BE6"/>
    <w:rsid w:val="002A6469"/>
    <w:rsid w:val="002A65B2"/>
    <w:rsid w:val="002A6AB4"/>
    <w:rsid w:val="002B0E9C"/>
    <w:rsid w:val="002B249B"/>
    <w:rsid w:val="002B274B"/>
    <w:rsid w:val="002B3058"/>
    <w:rsid w:val="002B3F86"/>
    <w:rsid w:val="002B4BD6"/>
    <w:rsid w:val="002B4EDD"/>
    <w:rsid w:val="002B67FA"/>
    <w:rsid w:val="002C2692"/>
    <w:rsid w:val="002C3AE8"/>
    <w:rsid w:val="002C702D"/>
    <w:rsid w:val="002C7453"/>
    <w:rsid w:val="002D015B"/>
    <w:rsid w:val="002D04EB"/>
    <w:rsid w:val="002D290A"/>
    <w:rsid w:val="002D3207"/>
    <w:rsid w:val="002D350E"/>
    <w:rsid w:val="002D4942"/>
    <w:rsid w:val="002D5173"/>
    <w:rsid w:val="002D5A03"/>
    <w:rsid w:val="002D72C7"/>
    <w:rsid w:val="002D7FCE"/>
    <w:rsid w:val="002E027C"/>
    <w:rsid w:val="002E0A3C"/>
    <w:rsid w:val="002E0C0A"/>
    <w:rsid w:val="002E1861"/>
    <w:rsid w:val="002E227B"/>
    <w:rsid w:val="002E3211"/>
    <w:rsid w:val="002E3775"/>
    <w:rsid w:val="002E39ED"/>
    <w:rsid w:val="002E487B"/>
    <w:rsid w:val="002E55D0"/>
    <w:rsid w:val="002E6F7C"/>
    <w:rsid w:val="002E7796"/>
    <w:rsid w:val="002F0968"/>
    <w:rsid w:val="002F1198"/>
    <w:rsid w:val="002F42D5"/>
    <w:rsid w:val="002F58AD"/>
    <w:rsid w:val="002F59B9"/>
    <w:rsid w:val="002F6F61"/>
    <w:rsid w:val="002F70DF"/>
    <w:rsid w:val="002F7218"/>
    <w:rsid w:val="002F796C"/>
    <w:rsid w:val="003013F3"/>
    <w:rsid w:val="0030212C"/>
    <w:rsid w:val="00302137"/>
    <w:rsid w:val="00304406"/>
    <w:rsid w:val="00304C7C"/>
    <w:rsid w:val="00305B80"/>
    <w:rsid w:val="003063B9"/>
    <w:rsid w:val="003067C0"/>
    <w:rsid w:val="00306E02"/>
    <w:rsid w:val="003074DD"/>
    <w:rsid w:val="003079DA"/>
    <w:rsid w:val="003100C9"/>
    <w:rsid w:val="003108AF"/>
    <w:rsid w:val="00310980"/>
    <w:rsid w:val="00310C5F"/>
    <w:rsid w:val="00314F78"/>
    <w:rsid w:val="00314FE3"/>
    <w:rsid w:val="003172EC"/>
    <w:rsid w:val="00322F7C"/>
    <w:rsid w:val="00323A53"/>
    <w:rsid w:val="003242C9"/>
    <w:rsid w:val="003246CF"/>
    <w:rsid w:val="0032470A"/>
    <w:rsid w:val="00325FFB"/>
    <w:rsid w:val="00327DD1"/>
    <w:rsid w:val="00330F5D"/>
    <w:rsid w:val="00331F05"/>
    <w:rsid w:val="003324E7"/>
    <w:rsid w:val="00332CC3"/>
    <w:rsid w:val="00333B19"/>
    <w:rsid w:val="00336F37"/>
    <w:rsid w:val="00337041"/>
    <w:rsid w:val="0033759A"/>
    <w:rsid w:val="00344313"/>
    <w:rsid w:val="00347E38"/>
    <w:rsid w:val="00351DF7"/>
    <w:rsid w:val="003537CD"/>
    <w:rsid w:val="003543CA"/>
    <w:rsid w:val="0035517F"/>
    <w:rsid w:val="0035520D"/>
    <w:rsid w:val="00362565"/>
    <w:rsid w:val="003633C3"/>
    <w:rsid w:val="00364880"/>
    <w:rsid w:val="0037114A"/>
    <w:rsid w:val="003715C6"/>
    <w:rsid w:val="0037309D"/>
    <w:rsid w:val="00373464"/>
    <w:rsid w:val="00375782"/>
    <w:rsid w:val="00376975"/>
    <w:rsid w:val="00376FB1"/>
    <w:rsid w:val="00382E23"/>
    <w:rsid w:val="00383DCF"/>
    <w:rsid w:val="00384B2C"/>
    <w:rsid w:val="00385782"/>
    <w:rsid w:val="0038656B"/>
    <w:rsid w:val="003901B0"/>
    <w:rsid w:val="003919C3"/>
    <w:rsid w:val="00391E95"/>
    <w:rsid w:val="0039339C"/>
    <w:rsid w:val="00394459"/>
    <w:rsid w:val="0039727D"/>
    <w:rsid w:val="003975DE"/>
    <w:rsid w:val="00397898"/>
    <w:rsid w:val="00397C9D"/>
    <w:rsid w:val="003A27F0"/>
    <w:rsid w:val="003A2E04"/>
    <w:rsid w:val="003A36F6"/>
    <w:rsid w:val="003A5F43"/>
    <w:rsid w:val="003B024C"/>
    <w:rsid w:val="003B39E4"/>
    <w:rsid w:val="003B5B93"/>
    <w:rsid w:val="003B6518"/>
    <w:rsid w:val="003B6C31"/>
    <w:rsid w:val="003B6C96"/>
    <w:rsid w:val="003B7233"/>
    <w:rsid w:val="003B790D"/>
    <w:rsid w:val="003B7A5B"/>
    <w:rsid w:val="003C323D"/>
    <w:rsid w:val="003C4648"/>
    <w:rsid w:val="003C4E23"/>
    <w:rsid w:val="003C66EE"/>
    <w:rsid w:val="003C7FFE"/>
    <w:rsid w:val="003D0C8D"/>
    <w:rsid w:val="003D1AB9"/>
    <w:rsid w:val="003D2565"/>
    <w:rsid w:val="003D3067"/>
    <w:rsid w:val="003D343C"/>
    <w:rsid w:val="003D4E14"/>
    <w:rsid w:val="003D567A"/>
    <w:rsid w:val="003D56BB"/>
    <w:rsid w:val="003D68FF"/>
    <w:rsid w:val="003D7281"/>
    <w:rsid w:val="003D7466"/>
    <w:rsid w:val="003D7BF5"/>
    <w:rsid w:val="003E1A33"/>
    <w:rsid w:val="003E32A5"/>
    <w:rsid w:val="003E5BFC"/>
    <w:rsid w:val="003E6D8A"/>
    <w:rsid w:val="003F1BEF"/>
    <w:rsid w:val="003F1DD1"/>
    <w:rsid w:val="003F2985"/>
    <w:rsid w:val="003F3C06"/>
    <w:rsid w:val="003F4D98"/>
    <w:rsid w:val="003F6254"/>
    <w:rsid w:val="003F6503"/>
    <w:rsid w:val="003F66A4"/>
    <w:rsid w:val="003F6E09"/>
    <w:rsid w:val="003F713D"/>
    <w:rsid w:val="00400834"/>
    <w:rsid w:val="004017A1"/>
    <w:rsid w:val="00401F7B"/>
    <w:rsid w:val="00402180"/>
    <w:rsid w:val="00403E5A"/>
    <w:rsid w:val="00403FE5"/>
    <w:rsid w:val="00405F0C"/>
    <w:rsid w:val="0040670E"/>
    <w:rsid w:val="00406FB2"/>
    <w:rsid w:val="00407CDC"/>
    <w:rsid w:val="00410847"/>
    <w:rsid w:val="004134C5"/>
    <w:rsid w:val="00414A3C"/>
    <w:rsid w:val="00416105"/>
    <w:rsid w:val="00420E87"/>
    <w:rsid w:val="00421835"/>
    <w:rsid w:val="00422D0C"/>
    <w:rsid w:val="00422DD6"/>
    <w:rsid w:val="004230D0"/>
    <w:rsid w:val="00424BC6"/>
    <w:rsid w:val="00426B45"/>
    <w:rsid w:val="004304C8"/>
    <w:rsid w:val="00431445"/>
    <w:rsid w:val="00431E7D"/>
    <w:rsid w:val="004320CD"/>
    <w:rsid w:val="004338B7"/>
    <w:rsid w:val="00435A57"/>
    <w:rsid w:val="00435F0C"/>
    <w:rsid w:val="00436349"/>
    <w:rsid w:val="00440329"/>
    <w:rsid w:val="00444E49"/>
    <w:rsid w:val="00445E31"/>
    <w:rsid w:val="004460A0"/>
    <w:rsid w:val="00446B8E"/>
    <w:rsid w:val="00446BF9"/>
    <w:rsid w:val="00446DDB"/>
    <w:rsid w:val="004500FB"/>
    <w:rsid w:val="00451C13"/>
    <w:rsid w:val="0045340A"/>
    <w:rsid w:val="0045380B"/>
    <w:rsid w:val="00456782"/>
    <w:rsid w:val="004567EA"/>
    <w:rsid w:val="0045737A"/>
    <w:rsid w:val="004578CE"/>
    <w:rsid w:val="004618A6"/>
    <w:rsid w:val="004630E2"/>
    <w:rsid w:val="00463A04"/>
    <w:rsid w:val="00464A31"/>
    <w:rsid w:val="004665AD"/>
    <w:rsid w:val="00470293"/>
    <w:rsid w:val="00474996"/>
    <w:rsid w:val="00476848"/>
    <w:rsid w:val="004823E8"/>
    <w:rsid w:val="00482C73"/>
    <w:rsid w:val="004841F7"/>
    <w:rsid w:val="00487CEA"/>
    <w:rsid w:val="004903A6"/>
    <w:rsid w:val="00490C6F"/>
    <w:rsid w:val="004911FA"/>
    <w:rsid w:val="00493DAB"/>
    <w:rsid w:val="00494074"/>
    <w:rsid w:val="00494F42"/>
    <w:rsid w:val="004954FE"/>
    <w:rsid w:val="00496AD4"/>
    <w:rsid w:val="00497098"/>
    <w:rsid w:val="00497A13"/>
    <w:rsid w:val="004A1BA2"/>
    <w:rsid w:val="004A2D1A"/>
    <w:rsid w:val="004A3F70"/>
    <w:rsid w:val="004A58C2"/>
    <w:rsid w:val="004A6717"/>
    <w:rsid w:val="004A6DC3"/>
    <w:rsid w:val="004A73E1"/>
    <w:rsid w:val="004A75A6"/>
    <w:rsid w:val="004A7981"/>
    <w:rsid w:val="004A7EAB"/>
    <w:rsid w:val="004B096B"/>
    <w:rsid w:val="004B0CAD"/>
    <w:rsid w:val="004B1450"/>
    <w:rsid w:val="004B1A5A"/>
    <w:rsid w:val="004B719A"/>
    <w:rsid w:val="004C08B6"/>
    <w:rsid w:val="004C199A"/>
    <w:rsid w:val="004C3BCB"/>
    <w:rsid w:val="004C5690"/>
    <w:rsid w:val="004C5A3C"/>
    <w:rsid w:val="004C66CD"/>
    <w:rsid w:val="004C6960"/>
    <w:rsid w:val="004D098E"/>
    <w:rsid w:val="004D1DB0"/>
    <w:rsid w:val="004D1F6E"/>
    <w:rsid w:val="004D2843"/>
    <w:rsid w:val="004D3EC5"/>
    <w:rsid w:val="004D4238"/>
    <w:rsid w:val="004D47CD"/>
    <w:rsid w:val="004D56B6"/>
    <w:rsid w:val="004E0507"/>
    <w:rsid w:val="004E0ABD"/>
    <w:rsid w:val="004E0DA6"/>
    <w:rsid w:val="004E1BE8"/>
    <w:rsid w:val="004E1C84"/>
    <w:rsid w:val="004E26CD"/>
    <w:rsid w:val="004E2CE7"/>
    <w:rsid w:val="004E351B"/>
    <w:rsid w:val="004E5D5B"/>
    <w:rsid w:val="004E651B"/>
    <w:rsid w:val="004E6EB3"/>
    <w:rsid w:val="004E7C8C"/>
    <w:rsid w:val="004F2A4F"/>
    <w:rsid w:val="004F2E59"/>
    <w:rsid w:val="004F5686"/>
    <w:rsid w:val="004F5985"/>
    <w:rsid w:val="004F7198"/>
    <w:rsid w:val="0050196F"/>
    <w:rsid w:val="00501F0E"/>
    <w:rsid w:val="0050203B"/>
    <w:rsid w:val="00502D51"/>
    <w:rsid w:val="0050342B"/>
    <w:rsid w:val="005037D6"/>
    <w:rsid w:val="00503F92"/>
    <w:rsid w:val="005042CD"/>
    <w:rsid w:val="00505B14"/>
    <w:rsid w:val="00506405"/>
    <w:rsid w:val="00506454"/>
    <w:rsid w:val="00506A74"/>
    <w:rsid w:val="00506F7E"/>
    <w:rsid w:val="005075FB"/>
    <w:rsid w:val="00507C87"/>
    <w:rsid w:val="00507D97"/>
    <w:rsid w:val="00510304"/>
    <w:rsid w:val="00511A16"/>
    <w:rsid w:val="005150C9"/>
    <w:rsid w:val="00515D28"/>
    <w:rsid w:val="005164AA"/>
    <w:rsid w:val="0051755B"/>
    <w:rsid w:val="005175A2"/>
    <w:rsid w:val="0052100F"/>
    <w:rsid w:val="00522ADB"/>
    <w:rsid w:val="005242A6"/>
    <w:rsid w:val="00526236"/>
    <w:rsid w:val="0052739D"/>
    <w:rsid w:val="005314F1"/>
    <w:rsid w:val="00532549"/>
    <w:rsid w:val="00532F46"/>
    <w:rsid w:val="00534EBA"/>
    <w:rsid w:val="00535993"/>
    <w:rsid w:val="00535AA2"/>
    <w:rsid w:val="0053637E"/>
    <w:rsid w:val="005378A7"/>
    <w:rsid w:val="00540483"/>
    <w:rsid w:val="005435AF"/>
    <w:rsid w:val="0054425C"/>
    <w:rsid w:val="00544F5D"/>
    <w:rsid w:val="005451D9"/>
    <w:rsid w:val="005460A9"/>
    <w:rsid w:val="0054683D"/>
    <w:rsid w:val="005473D1"/>
    <w:rsid w:val="005476D3"/>
    <w:rsid w:val="00550492"/>
    <w:rsid w:val="005513A2"/>
    <w:rsid w:val="00551BD0"/>
    <w:rsid w:val="00551D1C"/>
    <w:rsid w:val="005545F5"/>
    <w:rsid w:val="00554DD7"/>
    <w:rsid w:val="00555EF9"/>
    <w:rsid w:val="005566CF"/>
    <w:rsid w:val="005569D3"/>
    <w:rsid w:val="00557B28"/>
    <w:rsid w:val="00557CD8"/>
    <w:rsid w:val="00560875"/>
    <w:rsid w:val="00560E01"/>
    <w:rsid w:val="00565132"/>
    <w:rsid w:val="005664DB"/>
    <w:rsid w:val="00567DD5"/>
    <w:rsid w:val="00571244"/>
    <w:rsid w:val="00571DDA"/>
    <w:rsid w:val="00571FAC"/>
    <w:rsid w:val="00571FC4"/>
    <w:rsid w:val="00573598"/>
    <w:rsid w:val="00573EE7"/>
    <w:rsid w:val="00575028"/>
    <w:rsid w:val="00575A93"/>
    <w:rsid w:val="005764E5"/>
    <w:rsid w:val="0058040F"/>
    <w:rsid w:val="00580C52"/>
    <w:rsid w:val="0058209E"/>
    <w:rsid w:val="0058388D"/>
    <w:rsid w:val="005849EA"/>
    <w:rsid w:val="0058500A"/>
    <w:rsid w:val="00585873"/>
    <w:rsid w:val="00585A0A"/>
    <w:rsid w:val="00586912"/>
    <w:rsid w:val="00586A8E"/>
    <w:rsid w:val="00586D68"/>
    <w:rsid w:val="0058760E"/>
    <w:rsid w:val="00587D20"/>
    <w:rsid w:val="00591417"/>
    <w:rsid w:val="005914FA"/>
    <w:rsid w:val="00591799"/>
    <w:rsid w:val="00591935"/>
    <w:rsid w:val="0059273B"/>
    <w:rsid w:val="005936BD"/>
    <w:rsid w:val="0059378A"/>
    <w:rsid w:val="00594281"/>
    <w:rsid w:val="00594D37"/>
    <w:rsid w:val="0059555D"/>
    <w:rsid w:val="005A0635"/>
    <w:rsid w:val="005A26F7"/>
    <w:rsid w:val="005A4296"/>
    <w:rsid w:val="005A4ED2"/>
    <w:rsid w:val="005A6DB8"/>
    <w:rsid w:val="005B06D8"/>
    <w:rsid w:val="005B0987"/>
    <w:rsid w:val="005B3C3B"/>
    <w:rsid w:val="005B3C45"/>
    <w:rsid w:val="005B45BD"/>
    <w:rsid w:val="005C0DCE"/>
    <w:rsid w:val="005C1F79"/>
    <w:rsid w:val="005C2162"/>
    <w:rsid w:val="005C3A78"/>
    <w:rsid w:val="005D0504"/>
    <w:rsid w:val="005D0AD8"/>
    <w:rsid w:val="005D1393"/>
    <w:rsid w:val="005D1FF5"/>
    <w:rsid w:val="005D28B4"/>
    <w:rsid w:val="005D2F35"/>
    <w:rsid w:val="005D2FF7"/>
    <w:rsid w:val="005D3916"/>
    <w:rsid w:val="005D6F30"/>
    <w:rsid w:val="005E059B"/>
    <w:rsid w:val="005E248A"/>
    <w:rsid w:val="005E305C"/>
    <w:rsid w:val="005E3C85"/>
    <w:rsid w:val="005E4672"/>
    <w:rsid w:val="005E6735"/>
    <w:rsid w:val="005E6F8F"/>
    <w:rsid w:val="005E7F94"/>
    <w:rsid w:val="005F14C8"/>
    <w:rsid w:val="005F16C1"/>
    <w:rsid w:val="005F2021"/>
    <w:rsid w:val="005F24E0"/>
    <w:rsid w:val="005F27E5"/>
    <w:rsid w:val="005F298F"/>
    <w:rsid w:val="005F3116"/>
    <w:rsid w:val="005F3573"/>
    <w:rsid w:val="005F397B"/>
    <w:rsid w:val="005F3D07"/>
    <w:rsid w:val="005F3EEB"/>
    <w:rsid w:val="005F5EDC"/>
    <w:rsid w:val="005F61C6"/>
    <w:rsid w:val="005F6285"/>
    <w:rsid w:val="005F6FD8"/>
    <w:rsid w:val="0060006D"/>
    <w:rsid w:val="00600D43"/>
    <w:rsid w:val="00600E7B"/>
    <w:rsid w:val="00604FB7"/>
    <w:rsid w:val="00605EC6"/>
    <w:rsid w:val="0060663F"/>
    <w:rsid w:val="00607A37"/>
    <w:rsid w:val="006120CE"/>
    <w:rsid w:val="00612ECD"/>
    <w:rsid w:val="00613390"/>
    <w:rsid w:val="00613E60"/>
    <w:rsid w:val="006173CA"/>
    <w:rsid w:val="00617627"/>
    <w:rsid w:val="006178C6"/>
    <w:rsid w:val="0062019C"/>
    <w:rsid w:val="006207F1"/>
    <w:rsid w:val="00620B46"/>
    <w:rsid w:val="006217B7"/>
    <w:rsid w:val="00621D41"/>
    <w:rsid w:val="00621F95"/>
    <w:rsid w:val="00622E24"/>
    <w:rsid w:val="006235FF"/>
    <w:rsid w:val="00623A9A"/>
    <w:rsid w:val="006244D2"/>
    <w:rsid w:val="0062472B"/>
    <w:rsid w:val="006267CA"/>
    <w:rsid w:val="00630254"/>
    <w:rsid w:val="00630644"/>
    <w:rsid w:val="00630FAF"/>
    <w:rsid w:val="006317B2"/>
    <w:rsid w:val="00631CB8"/>
    <w:rsid w:val="00632505"/>
    <w:rsid w:val="0063278E"/>
    <w:rsid w:val="00633614"/>
    <w:rsid w:val="006346E2"/>
    <w:rsid w:val="0063661A"/>
    <w:rsid w:val="0063718E"/>
    <w:rsid w:val="006413A8"/>
    <w:rsid w:val="00643020"/>
    <w:rsid w:val="00643AB2"/>
    <w:rsid w:val="00643C9D"/>
    <w:rsid w:val="006456D2"/>
    <w:rsid w:val="00646122"/>
    <w:rsid w:val="0065151E"/>
    <w:rsid w:val="00652002"/>
    <w:rsid w:val="006521CA"/>
    <w:rsid w:val="006526AF"/>
    <w:rsid w:val="0066308E"/>
    <w:rsid w:val="0066494E"/>
    <w:rsid w:val="00665211"/>
    <w:rsid w:val="006653CC"/>
    <w:rsid w:val="00667565"/>
    <w:rsid w:val="006718E2"/>
    <w:rsid w:val="00671AF7"/>
    <w:rsid w:val="00681148"/>
    <w:rsid w:val="00681393"/>
    <w:rsid w:val="0068145B"/>
    <w:rsid w:val="0068221E"/>
    <w:rsid w:val="006848D9"/>
    <w:rsid w:val="006861E5"/>
    <w:rsid w:val="00687027"/>
    <w:rsid w:val="00687692"/>
    <w:rsid w:val="00690D02"/>
    <w:rsid w:val="0069158E"/>
    <w:rsid w:val="00693C1B"/>
    <w:rsid w:val="006947B3"/>
    <w:rsid w:val="00694FAE"/>
    <w:rsid w:val="00695075"/>
    <w:rsid w:val="006A0E85"/>
    <w:rsid w:val="006A0FE0"/>
    <w:rsid w:val="006A1047"/>
    <w:rsid w:val="006A11F8"/>
    <w:rsid w:val="006A2B00"/>
    <w:rsid w:val="006A3D2B"/>
    <w:rsid w:val="006A6119"/>
    <w:rsid w:val="006A75E4"/>
    <w:rsid w:val="006B0870"/>
    <w:rsid w:val="006B0C0B"/>
    <w:rsid w:val="006B1C3F"/>
    <w:rsid w:val="006B352E"/>
    <w:rsid w:val="006B41A5"/>
    <w:rsid w:val="006B49CA"/>
    <w:rsid w:val="006B512B"/>
    <w:rsid w:val="006B5D62"/>
    <w:rsid w:val="006C201F"/>
    <w:rsid w:val="006C220F"/>
    <w:rsid w:val="006C26E3"/>
    <w:rsid w:val="006C2C4B"/>
    <w:rsid w:val="006C37B2"/>
    <w:rsid w:val="006C4E69"/>
    <w:rsid w:val="006C783D"/>
    <w:rsid w:val="006D2AC2"/>
    <w:rsid w:val="006E0961"/>
    <w:rsid w:val="006E283B"/>
    <w:rsid w:val="006E4FA8"/>
    <w:rsid w:val="006E55A5"/>
    <w:rsid w:val="006E5B68"/>
    <w:rsid w:val="006E6753"/>
    <w:rsid w:val="006E6E88"/>
    <w:rsid w:val="006F031D"/>
    <w:rsid w:val="006F1B28"/>
    <w:rsid w:val="006F29BF"/>
    <w:rsid w:val="006F37C6"/>
    <w:rsid w:val="006F5055"/>
    <w:rsid w:val="006F5CBC"/>
    <w:rsid w:val="006F6744"/>
    <w:rsid w:val="00701EA8"/>
    <w:rsid w:val="007021F7"/>
    <w:rsid w:val="00704B9E"/>
    <w:rsid w:val="007054E2"/>
    <w:rsid w:val="00705D9C"/>
    <w:rsid w:val="00705FFC"/>
    <w:rsid w:val="00706D6B"/>
    <w:rsid w:val="00706F65"/>
    <w:rsid w:val="00707FC0"/>
    <w:rsid w:val="0071136C"/>
    <w:rsid w:val="00711569"/>
    <w:rsid w:val="0071284B"/>
    <w:rsid w:val="00712E99"/>
    <w:rsid w:val="0071339A"/>
    <w:rsid w:val="00713D5B"/>
    <w:rsid w:val="007149E9"/>
    <w:rsid w:val="007153FA"/>
    <w:rsid w:val="00715679"/>
    <w:rsid w:val="007164D4"/>
    <w:rsid w:val="007212D8"/>
    <w:rsid w:val="00722858"/>
    <w:rsid w:val="00722ED3"/>
    <w:rsid w:val="00724962"/>
    <w:rsid w:val="00724ACD"/>
    <w:rsid w:val="00724E6D"/>
    <w:rsid w:val="00725DAF"/>
    <w:rsid w:val="007260E9"/>
    <w:rsid w:val="007268F2"/>
    <w:rsid w:val="0072737F"/>
    <w:rsid w:val="00727F14"/>
    <w:rsid w:val="00732F02"/>
    <w:rsid w:val="00733E1F"/>
    <w:rsid w:val="007344F6"/>
    <w:rsid w:val="00734851"/>
    <w:rsid w:val="0073527A"/>
    <w:rsid w:val="00735401"/>
    <w:rsid w:val="007370E5"/>
    <w:rsid w:val="00737CE9"/>
    <w:rsid w:val="00741384"/>
    <w:rsid w:val="00741FD1"/>
    <w:rsid w:val="00742D64"/>
    <w:rsid w:val="00746329"/>
    <w:rsid w:val="0074651E"/>
    <w:rsid w:val="00746DBE"/>
    <w:rsid w:val="00747C63"/>
    <w:rsid w:val="00750447"/>
    <w:rsid w:val="0075067E"/>
    <w:rsid w:val="00750766"/>
    <w:rsid w:val="007512F7"/>
    <w:rsid w:val="00751D96"/>
    <w:rsid w:val="00752639"/>
    <w:rsid w:val="007529D8"/>
    <w:rsid w:val="00753A11"/>
    <w:rsid w:val="00755770"/>
    <w:rsid w:val="007577C3"/>
    <w:rsid w:val="00757916"/>
    <w:rsid w:val="007579C1"/>
    <w:rsid w:val="00761895"/>
    <w:rsid w:val="0076357A"/>
    <w:rsid w:val="00763605"/>
    <w:rsid w:val="0076456B"/>
    <w:rsid w:val="0076545A"/>
    <w:rsid w:val="0076727F"/>
    <w:rsid w:val="00767768"/>
    <w:rsid w:val="00770AD3"/>
    <w:rsid w:val="00771014"/>
    <w:rsid w:val="0077439D"/>
    <w:rsid w:val="00775D3C"/>
    <w:rsid w:val="00776458"/>
    <w:rsid w:val="00780268"/>
    <w:rsid w:val="007804CB"/>
    <w:rsid w:val="0078171B"/>
    <w:rsid w:val="00782242"/>
    <w:rsid w:val="00782864"/>
    <w:rsid w:val="00783356"/>
    <w:rsid w:val="00783842"/>
    <w:rsid w:val="007862B1"/>
    <w:rsid w:val="00786C40"/>
    <w:rsid w:val="00790EB9"/>
    <w:rsid w:val="007910F2"/>
    <w:rsid w:val="00792191"/>
    <w:rsid w:val="0079517B"/>
    <w:rsid w:val="00795B9D"/>
    <w:rsid w:val="00796424"/>
    <w:rsid w:val="007976D6"/>
    <w:rsid w:val="007A0C38"/>
    <w:rsid w:val="007A12C5"/>
    <w:rsid w:val="007A1495"/>
    <w:rsid w:val="007A17C1"/>
    <w:rsid w:val="007A29F5"/>
    <w:rsid w:val="007A342A"/>
    <w:rsid w:val="007A4D29"/>
    <w:rsid w:val="007A6134"/>
    <w:rsid w:val="007A72DD"/>
    <w:rsid w:val="007B3BE5"/>
    <w:rsid w:val="007B3F11"/>
    <w:rsid w:val="007B623C"/>
    <w:rsid w:val="007B64E7"/>
    <w:rsid w:val="007B67BA"/>
    <w:rsid w:val="007B6DDE"/>
    <w:rsid w:val="007C0315"/>
    <w:rsid w:val="007C0C7B"/>
    <w:rsid w:val="007C25A8"/>
    <w:rsid w:val="007C2F29"/>
    <w:rsid w:val="007C32EE"/>
    <w:rsid w:val="007C3703"/>
    <w:rsid w:val="007C4E8A"/>
    <w:rsid w:val="007C60B1"/>
    <w:rsid w:val="007C656C"/>
    <w:rsid w:val="007D06FD"/>
    <w:rsid w:val="007D1F95"/>
    <w:rsid w:val="007D334B"/>
    <w:rsid w:val="007D4174"/>
    <w:rsid w:val="007D547C"/>
    <w:rsid w:val="007D59E2"/>
    <w:rsid w:val="007D7491"/>
    <w:rsid w:val="007E053C"/>
    <w:rsid w:val="007E0D70"/>
    <w:rsid w:val="007E1CDA"/>
    <w:rsid w:val="007E2A29"/>
    <w:rsid w:val="007E2F15"/>
    <w:rsid w:val="007E324B"/>
    <w:rsid w:val="007E40E2"/>
    <w:rsid w:val="007E4F7F"/>
    <w:rsid w:val="007E615C"/>
    <w:rsid w:val="007E622B"/>
    <w:rsid w:val="007E7003"/>
    <w:rsid w:val="007F24D1"/>
    <w:rsid w:val="007F27E9"/>
    <w:rsid w:val="007F2862"/>
    <w:rsid w:val="007F2D8E"/>
    <w:rsid w:val="007F5060"/>
    <w:rsid w:val="007F7026"/>
    <w:rsid w:val="007F7447"/>
    <w:rsid w:val="00800BA1"/>
    <w:rsid w:val="00801207"/>
    <w:rsid w:val="008025A2"/>
    <w:rsid w:val="008029C6"/>
    <w:rsid w:val="00803522"/>
    <w:rsid w:val="00803CCF"/>
    <w:rsid w:val="00806620"/>
    <w:rsid w:val="00806792"/>
    <w:rsid w:val="008076A3"/>
    <w:rsid w:val="00807B05"/>
    <w:rsid w:val="008102AC"/>
    <w:rsid w:val="00810DCD"/>
    <w:rsid w:val="0081107D"/>
    <w:rsid w:val="00813960"/>
    <w:rsid w:val="008144BB"/>
    <w:rsid w:val="00814C3A"/>
    <w:rsid w:val="0081767F"/>
    <w:rsid w:val="00817A7B"/>
    <w:rsid w:val="00817D62"/>
    <w:rsid w:val="008219EB"/>
    <w:rsid w:val="00826AEE"/>
    <w:rsid w:val="00826BB7"/>
    <w:rsid w:val="008274FE"/>
    <w:rsid w:val="00832B2D"/>
    <w:rsid w:val="00833376"/>
    <w:rsid w:val="00834E37"/>
    <w:rsid w:val="00836CA8"/>
    <w:rsid w:val="00845CF7"/>
    <w:rsid w:val="00846098"/>
    <w:rsid w:val="00847B74"/>
    <w:rsid w:val="0085196D"/>
    <w:rsid w:val="00853847"/>
    <w:rsid w:val="00853978"/>
    <w:rsid w:val="00853DD2"/>
    <w:rsid w:val="00854671"/>
    <w:rsid w:val="00854C07"/>
    <w:rsid w:val="00855088"/>
    <w:rsid w:val="008558A9"/>
    <w:rsid w:val="008571F2"/>
    <w:rsid w:val="00857C5D"/>
    <w:rsid w:val="00860EF0"/>
    <w:rsid w:val="00862568"/>
    <w:rsid w:val="00862BA4"/>
    <w:rsid w:val="00863114"/>
    <w:rsid w:val="00863ED3"/>
    <w:rsid w:val="00866D27"/>
    <w:rsid w:val="00866DCF"/>
    <w:rsid w:val="0086764F"/>
    <w:rsid w:val="008676AD"/>
    <w:rsid w:val="00867B69"/>
    <w:rsid w:val="00867BD4"/>
    <w:rsid w:val="00872359"/>
    <w:rsid w:val="00872A0F"/>
    <w:rsid w:val="00872DBD"/>
    <w:rsid w:val="008743BB"/>
    <w:rsid w:val="0087487C"/>
    <w:rsid w:val="00874E3E"/>
    <w:rsid w:val="008765A0"/>
    <w:rsid w:val="00877EE8"/>
    <w:rsid w:val="008802FA"/>
    <w:rsid w:val="00880EE4"/>
    <w:rsid w:val="00881C45"/>
    <w:rsid w:val="00883A41"/>
    <w:rsid w:val="008847F2"/>
    <w:rsid w:val="00884A3F"/>
    <w:rsid w:val="0088698B"/>
    <w:rsid w:val="00886C5A"/>
    <w:rsid w:val="00887C8F"/>
    <w:rsid w:val="00890907"/>
    <w:rsid w:val="00890C8A"/>
    <w:rsid w:val="00890D96"/>
    <w:rsid w:val="00891132"/>
    <w:rsid w:val="008912BF"/>
    <w:rsid w:val="0089190A"/>
    <w:rsid w:val="0089262B"/>
    <w:rsid w:val="00892A46"/>
    <w:rsid w:val="00892D63"/>
    <w:rsid w:val="0089303C"/>
    <w:rsid w:val="008937A7"/>
    <w:rsid w:val="00894361"/>
    <w:rsid w:val="00894AD2"/>
    <w:rsid w:val="008959CD"/>
    <w:rsid w:val="00897180"/>
    <w:rsid w:val="00897F2C"/>
    <w:rsid w:val="008A0E13"/>
    <w:rsid w:val="008A0F49"/>
    <w:rsid w:val="008A2141"/>
    <w:rsid w:val="008A4421"/>
    <w:rsid w:val="008A481D"/>
    <w:rsid w:val="008A5253"/>
    <w:rsid w:val="008A64A8"/>
    <w:rsid w:val="008A73D1"/>
    <w:rsid w:val="008B015B"/>
    <w:rsid w:val="008B06F0"/>
    <w:rsid w:val="008B0D3C"/>
    <w:rsid w:val="008B5517"/>
    <w:rsid w:val="008B6DE1"/>
    <w:rsid w:val="008C2AD3"/>
    <w:rsid w:val="008C308C"/>
    <w:rsid w:val="008C394C"/>
    <w:rsid w:val="008C3956"/>
    <w:rsid w:val="008C5A46"/>
    <w:rsid w:val="008C5EA4"/>
    <w:rsid w:val="008C617C"/>
    <w:rsid w:val="008D183F"/>
    <w:rsid w:val="008D2A00"/>
    <w:rsid w:val="008D2BAF"/>
    <w:rsid w:val="008D3D0C"/>
    <w:rsid w:val="008D488C"/>
    <w:rsid w:val="008D7E22"/>
    <w:rsid w:val="008E0342"/>
    <w:rsid w:val="008E07E4"/>
    <w:rsid w:val="008E0989"/>
    <w:rsid w:val="008E11D4"/>
    <w:rsid w:val="008E1FA1"/>
    <w:rsid w:val="008E2529"/>
    <w:rsid w:val="008E2D67"/>
    <w:rsid w:val="008E2D7B"/>
    <w:rsid w:val="008E5302"/>
    <w:rsid w:val="008E6599"/>
    <w:rsid w:val="008E7CAB"/>
    <w:rsid w:val="008F040C"/>
    <w:rsid w:val="008F0650"/>
    <w:rsid w:val="008F2391"/>
    <w:rsid w:val="008F2F79"/>
    <w:rsid w:val="008F45D8"/>
    <w:rsid w:val="008F63DD"/>
    <w:rsid w:val="00900C79"/>
    <w:rsid w:val="0090224C"/>
    <w:rsid w:val="009053AC"/>
    <w:rsid w:val="0090573C"/>
    <w:rsid w:val="00905886"/>
    <w:rsid w:val="00905AD4"/>
    <w:rsid w:val="009071EB"/>
    <w:rsid w:val="00907CED"/>
    <w:rsid w:val="00913FF3"/>
    <w:rsid w:val="009143F2"/>
    <w:rsid w:val="009145BB"/>
    <w:rsid w:val="0092019E"/>
    <w:rsid w:val="009206DF"/>
    <w:rsid w:val="00920773"/>
    <w:rsid w:val="009213E2"/>
    <w:rsid w:val="0092143C"/>
    <w:rsid w:val="009234E9"/>
    <w:rsid w:val="00923C26"/>
    <w:rsid w:val="009241CA"/>
    <w:rsid w:val="00925C0A"/>
    <w:rsid w:val="00925DE2"/>
    <w:rsid w:val="009261B1"/>
    <w:rsid w:val="009266A2"/>
    <w:rsid w:val="00926AA5"/>
    <w:rsid w:val="00926E2D"/>
    <w:rsid w:val="009306BB"/>
    <w:rsid w:val="00930857"/>
    <w:rsid w:val="009309B3"/>
    <w:rsid w:val="00930CDA"/>
    <w:rsid w:val="009312CD"/>
    <w:rsid w:val="00931A18"/>
    <w:rsid w:val="00931F16"/>
    <w:rsid w:val="00932285"/>
    <w:rsid w:val="009327FF"/>
    <w:rsid w:val="00933D1B"/>
    <w:rsid w:val="00934D1A"/>
    <w:rsid w:val="00935493"/>
    <w:rsid w:val="00935E11"/>
    <w:rsid w:val="0093659C"/>
    <w:rsid w:val="0093714D"/>
    <w:rsid w:val="0093773B"/>
    <w:rsid w:val="00940033"/>
    <w:rsid w:val="009403D6"/>
    <w:rsid w:val="00940696"/>
    <w:rsid w:val="0094250D"/>
    <w:rsid w:val="009425B9"/>
    <w:rsid w:val="00943363"/>
    <w:rsid w:val="0094470E"/>
    <w:rsid w:val="009454F0"/>
    <w:rsid w:val="009457C4"/>
    <w:rsid w:val="009460CB"/>
    <w:rsid w:val="0094734C"/>
    <w:rsid w:val="00947F8A"/>
    <w:rsid w:val="009513A8"/>
    <w:rsid w:val="009519AE"/>
    <w:rsid w:val="0095452D"/>
    <w:rsid w:val="00954C06"/>
    <w:rsid w:val="00955340"/>
    <w:rsid w:val="00960B50"/>
    <w:rsid w:val="00960CAD"/>
    <w:rsid w:val="00960DCB"/>
    <w:rsid w:val="00963699"/>
    <w:rsid w:val="0096399B"/>
    <w:rsid w:val="00963AED"/>
    <w:rsid w:val="00963D61"/>
    <w:rsid w:val="00964464"/>
    <w:rsid w:val="00964DD8"/>
    <w:rsid w:val="00967AF5"/>
    <w:rsid w:val="00970A9A"/>
    <w:rsid w:val="00972368"/>
    <w:rsid w:val="00974AC0"/>
    <w:rsid w:val="00976DFA"/>
    <w:rsid w:val="009779F2"/>
    <w:rsid w:val="009832D4"/>
    <w:rsid w:val="00983420"/>
    <w:rsid w:val="009837BC"/>
    <w:rsid w:val="00983B91"/>
    <w:rsid w:val="0098408F"/>
    <w:rsid w:val="0098445B"/>
    <w:rsid w:val="00984605"/>
    <w:rsid w:val="0098534E"/>
    <w:rsid w:val="009863A7"/>
    <w:rsid w:val="0098668D"/>
    <w:rsid w:val="0098770B"/>
    <w:rsid w:val="00991675"/>
    <w:rsid w:val="00992346"/>
    <w:rsid w:val="009927F4"/>
    <w:rsid w:val="009929F8"/>
    <w:rsid w:val="00992C0E"/>
    <w:rsid w:val="00995209"/>
    <w:rsid w:val="00995701"/>
    <w:rsid w:val="00996091"/>
    <w:rsid w:val="009963AC"/>
    <w:rsid w:val="00996922"/>
    <w:rsid w:val="00996FDB"/>
    <w:rsid w:val="00997F7F"/>
    <w:rsid w:val="009A204D"/>
    <w:rsid w:val="009A24B6"/>
    <w:rsid w:val="009A3EEA"/>
    <w:rsid w:val="009A4749"/>
    <w:rsid w:val="009A571C"/>
    <w:rsid w:val="009A6B42"/>
    <w:rsid w:val="009A758C"/>
    <w:rsid w:val="009B07CC"/>
    <w:rsid w:val="009B0961"/>
    <w:rsid w:val="009B24C4"/>
    <w:rsid w:val="009B39A4"/>
    <w:rsid w:val="009B466F"/>
    <w:rsid w:val="009B674A"/>
    <w:rsid w:val="009B7315"/>
    <w:rsid w:val="009C294C"/>
    <w:rsid w:val="009C3B3A"/>
    <w:rsid w:val="009C536F"/>
    <w:rsid w:val="009C67D3"/>
    <w:rsid w:val="009C6970"/>
    <w:rsid w:val="009C776E"/>
    <w:rsid w:val="009C78B0"/>
    <w:rsid w:val="009C79EA"/>
    <w:rsid w:val="009D10D4"/>
    <w:rsid w:val="009D15BC"/>
    <w:rsid w:val="009D3836"/>
    <w:rsid w:val="009D3AE9"/>
    <w:rsid w:val="009D3D42"/>
    <w:rsid w:val="009D3D81"/>
    <w:rsid w:val="009D4930"/>
    <w:rsid w:val="009D4AD1"/>
    <w:rsid w:val="009D4F74"/>
    <w:rsid w:val="009D57E9"/>
    <w:rsid w:val="009D5BE6"/>
    <w:rsid w:val="009D5C44"/>
    <w:rsid w:val="009D6B65"/>
    <w:rsid w:val="009D74DD"/>
    <w:rsid w:val="009E14A6"/>
    <w:rsid w:val="009E1C41"/>
    <w:rsid w:val="009E301D"/>
    <w:rsid w:val="009E3B76"/>
    <w:rsid w:val="009E3DC6"/>
    <w:rsid w:val="009E3F14"/>
    <w:rsid w:val="009E5D88"/>
    <w:rsid w:val="009E61E1"/>
    <w:rsid w:val="009E7058"/>
    <w:rsid w:val="009F0632"/>
    <w:rsid w:val="009F0971"/>
    <w:rsid w:val="009F0D1E"/>
    <w:rsid w:val="009F0EF0"/>
    <w:rsid w:val="009F20DD"/>
    <w:rsid w:val="009F2EB6"/>
    <w:rsid w:val="009F3057"/>
    <w:rsid w:val="009F48A5"/>
    <w:rsid w:val="009F5004"/>
    <w:rsid w:val="009F50EB"/>
    <w:rsid w:val="009F5501"/>
    <w:rsid w:val="009F5B9B"/>
    <w:rsid w:val="009F67BC"/>
    <w:rsid w:val="009F6E99"/>
    <w:rsid w:val="009F7A29"/>
    <w:rsid w:val="00A0050E"/>
    <w:rsid w:val="00A0092F"/>
    <w:rsid w:val="00A02382"/>
    <w:rsid w:val="00A02F9A"/>
    <w:rsid w:val="00A03128"/>
    <w:rsid w:val="00A0348D"/>
    <w:rsid w:val="00A036C0"/>
    <w:rsid w:val="00A03BE0"/>
    <w:rsid w:val="00A04FE5"/>
    <w:rsid w:val="00A0570B"/>
    <w:rsid w:val="00A05B75"/>
    <w:rsid w:val="00A078B5"/>
    <w:rsid w:val="00A07FEC"/>
    <w:rsid w:val="00A10769"/>
    <w:rsid w:val="00A10944"/>
    <w:rsid w:val="00A12BE7"/>
    <w:rsid w:val="00A12D91"/>
    <w:rsid w:val="00A14E07"/>
    <w:rsid w:val="00A16550"/>
    <w:rsid w:val="00A1704C"/>
    <w:rsid w:val="00A1794D"/>
    <w:rsid w:val="00A17F12"/>
    <w:rsid w:val="00A22625"/>
    <w:rsid w:val="00A22931"/>
    <w:rsid w:val="00A22D39"/>
    <w:rsid w:val="00A234DF"/>
    <w:rsid w:val="00A246E8"/>
    <w:rsid w:val="00A2519E"/>
    <w:rsid w:val="00A25A35"/>
    <w:rsid w:val="00A27622"/>
    <w:rsid w:val="00A30B39"/>
    <w:rsid w:val="00A332CD"/>
    <w:rsid w:val="00A33DF5"/>
    <w:rsid w:val="00A35913"/>
    <w:rsid w:val="00A371C4"/>
    <w:rsid w:val="00A37A0B"/>
    <w:rsid w:val="00A37D27"/>
    <w:rsid w:val="00A4238D"/>
    <w:rsid w:val="00A433C2"/>
    <w:rsid w:val="00A44239"/>
    <w:rsid w:val="00A44F9B"/>
    <w:rsid w:val="00A45215"/>
    <w:rsid w:val="00A45362"/>
    <w:rsid w:val="00A4598A"/>
    <w:rsid w:val="00A459A3"/>
    <w:rsid w:val="00A461D0"/>
    <w:rsid w:val="00A463E1"/>
    <w:rsid w:val="00A47764"/>
    <w:rsid w:val="00A47CF7"/>
    <w:rsid w:val="00A51062"/>
    <w:rsid w:val="00A51D0B"/>
    <w:rsid w:val="00A5283C"/>
    <w:rsid w:val="00A52E80"/>
    <w:rsid w:val="00A531A7"/>
    <w:rsid w:val="00A57047"/>
    <w:rsid w:val="00A570C2"/>
    <w:rsid w:val="00A60D66"/>
    <w:rsid w:val="00A62600"/>
    <w:rsid w:val="00A67F11"/>
    <w:rsid w:val="00A740F4"/>
    <w:rsid w:val="00A75F8B"/>
    <w:rsid w:val="00A766FD"/>
    <w:rsid w:val="00A77C2C"/>
    <w:rsid w:val="00A80825"/>
    <w:rsid w:val="00A83229"/>
    <w:rsid w:val="00A836FB"/>
    <w:rsid w:val="00A84C3D"/>
    <w:rsid w:val="00A852D0"/>
    <w:rsid w:val="00A868E8"/>
    <w:rsid w:val="00A8736F"/>
    <w:rsid w:val="00A92236"/>
    <w:rsid w:val="00A9289A"/>
    <w:rsid w:val="00A949F3"/>
    <w:rsid w:val="00A95E94"/>
    <w:rsid w:val="00A9614C"/>
    <w:rsid w:val="00A96152"/>
    <w:rsid w:val="00A96E89"/>
    <w:rsid w:val="00A978DA"/>
    <w:rsid w:val="00AA09E5"/>
    <w:rsid w:val="00AA1024"/>
    <w:rsid w:val="00AA2BBD"/>
    <w:rsid w:val="00AA3110"/>
    <w:rsid w:val="00AA41E8"/>
    <w:rsid w:val="00AA429A"/>
    <w:rsid w:val="00AA47CC"/>
    <w:rsid w:val="00AA55CF"/>
    <w:rsid w:val="00AA63DD"/>
    <w:rsid w:val="00AA6BC5"/>
    <w:rsid w:val="00AA766D"/>
    <w:rsid w:val="00AA7D61"/>
    <w:rsid w:val="00AB09B5"/>
    <w:rsid w:val="00AB138A"/>
    <w:rsid w:val="00AB13E0"/>
    <w:rsid w:val="00AB428A"/>
    <w:rsid w:val="00AB6901"/>
    <w:rsid w:val="00AB750F"/>
    <w:rsid w:val="00AC66F2"/>
    <w:rsid w:val="00AC6DFC"/>
    <w:rsid w:val="00AC72BE"/>
    <w:rsid w:val="00AD1A4B"/>
    <w:rsid w:val="00AD3643"/>
    <w:rsid w:val="00AD36C6"/>
    <w:rsid w:val="00AD37E6"/>
    <w:rsid w:val="00AD4200"/>
    <w:rsid w:val="00AD7905"/>
    <w:rsid w:val="00AE0492"/>
    <w:rsid w:val="00AE0C84"/>
    <w:rsid w:val="00AE0EF7"/>
    <w:rsid w:val="00AE1044"/>
    <w:rsid w:val="00AE1C62"/>
    <w:rsid w:val="00AE3924"/>
    <w:rsid w:val="00AE4378"/>
    <w:rsid w:val="00AE4BEC"/>
    <w:rsid w:val="00AE52FD"/>
    <w:rsid w:val="00AE596F"/>
    <w:rsid w:val="00AE706D"/>
    <w:rsid w:val="00AF11F3"/>
    <w:rsid w:val="00AF129C"/>
    <w:rsid w:val="00AF1729"/>
    <w:rsid w:val="00AF1BF1"/>
    <w:rsid w:val="00AF3021"/>
    <w:rsid w:val="00AF3610"/>
    <w:rsid w:val="00B00236"/>
    <w:rsid w:val="00B01CC1"/>
    <w:rsid w:val="00B03DCD"/>
    <w:rsid w:val="00B04A0D"/>
    <w:rsid w:val="00B04E19"/>
    <w:rsid w:val="00B04F14"/>
    <w:rsid w:val="00B05307"/>
    <w:rsid w:val="00B0549A"/>
    <w:rsid w:val="00B06145"/>
    <w:rsid w:val="00B10391"/>
    <w:rsid w:val="00B10645"/>
    <w:rsid w:val="00B10943"/>
    <w:rsid w:val="00B118D9"/>
    <w:rsid w:val="00B11C4C"/>
    <w:rsid w:val="00B13077"/>
    <w:rsid w:val="00B15520"/>
    <w:rsid w:val="00B15DAE"/>
    <w:rsid w:val="00B16CEF"/>
    <w:rsid w:val="00B16F07"/>
    <w:rsid w:val="00B16FBA"/>
    <w:rsid w:val="00B201D6"/>
    <w:rsid w:val="00B2031F"/>
    <w:rsid w:val="00B20E08"/>
    <w:rsid w:val="00B20F83"/>
    <w:rsid w:val="00B23FC4"/>
    <w:rsid w:val="00B24A5A"/>
    <w:rsid w:val="00B26D59"/>
    <w:rsid w:val="00B27061"/>
    <w:rsid w:val="00B3370C"/>
    <w:rsid w:val="00B33BAD"/>
    <w:rsid w:val="00B34324"/>
    <w:rsid w:val="00B34C4D"/>
    <w:rsid w:val="00B34DD6"/>
    <w:rsid w:val="00B350B3"/>
    <w:rsid w:val="00B37876"/>
    <w:rsid w:val="00B407E7"/>
    <w:rsid w:val="00B418CA"/>
    <w:rsid w:val="00B4263E"/>
    <w:rsid w:val="00B438B5"/>
    <w:rsid w:val="00B4561D"/>
    <w:rsid w:val="00B504E1"/>
    <w:rsid w:val="00B51099"/>
    <w:rsid w:val="00B52EC5"/>
    <w:rsid w:val="00B53C15"/>
    <w:rsid w:val="00B551AD"/>
    <w:rsid w:val="00B55C11"/>
    <w:rsid w:val="00B561FC"/>
    <w:rsid w:val="00B56974"/>
    <w:rsid w:val="00B607EA"/>
    <w:rsid w:val="00B62E99"/>
    <w:rsid w:val="00B67BC1"/>
    <w:rsid w:val="00B70BC4"/>
    <w:rsid w:val="00B7397B"/>
    <w:rsid w:val="00B7431E"/>
    <w:rsid w:val="00B74B8F"/>
    <w:rsid w:val="00B8191A"/>
    <w:rsid w:val="00B81C67"/>
    <w:rsid w:val="00B827A7"/>
    <w:rsid w:val="00B8680F"/>
    <w:rsid w:val="00B86CD9"/>
    <w:rsid w:val="00B90F0C"/>
    <w:rsid w:val="00B91280"/>
    <w:rsid w:val="00B923CC"/>
    <w:rsid w:val="00B93557"/>
    <w:rsid w:val="00B939A9"/>
    <w:rsid w:val="00BA0F10"/>
    <w:rsid w:val="00BA1B89"/>
    <w:rsid w:val="00BA1F21"/>
    <w:rsid w:val="00BA201D"/>
    <w:rsid w:val="00BA2422"/>
    <w:rsid w:val="00BA392F"/>
    <w:rsid w:val="00BA4287"/>
    <w:rsid w:val="00BA5AD4"/>
    <w:rsid w:val="00BA6B31"/>
    <w:rsid w:val="00BB03D1"/>
    <w:rsid w:val="00BB1028"/>
    <w:rsid w:val="00BB1D87"/>
    <w:rsid w:val="00BB1E2D"/>
    <w:rsid w:val="00BB3D6A"/>
    <w:rsid w:val="00BB4904"/>
    <w:rsid w:val="00BB63D2"/>
    <w:rsid w:val="00BB78B4"/>
    <w:rsid w:val="00BB7C97"/>
    <w:rsid w:val="00BB7EC0"/>
    <w:rsid w:val="00BC1960"/>
    <w:rsid w:val="00BC1B15"/>
    <w:rsid w:val="00BC380B"/>
    <w:rsid w:val="00BC768B"/>
    <w:rsid w:val="00BC7787"/>
    <w:rsid w:val="00BD24C4"/>
    <w:rsid w:val="00BD2603"/>
    <w:rsid w:val="00BD48DD"/>
    <w:rsid w:val="00BD51D0"/>
    <w:rsid w:val="00BD5879"/>
    <w:rsid w:val="00BD708B"/>
    <w:rsid w:val="00BE0F48"/>
    <w:rsid w:val="00BE2320"/>
    <w:rsid w:val="00BE2B2B"/>
    <w:rsid w:val="00BE476B"/>
    <w:rsid w:val="00BE5F99"/>
    <w:rsid w:val="00BE6135"/>
    <w:rsid w:val="00BE6689"/>
    <w:rsid w:val="00BE7314"/>
    <w:rsid w:val="00BE7FD0"/>
    <w:rsid w:val="00BF29BA"/>
    <w:rsid w:val="00BF2B48"/>
    <w:rsid w:val="00BF3AF3"/>
    <w:rsid w:val="00BF3F3B"/>
    <w:rsid w:val="00BF4586"/>
    <w:rsid w:val="00BF4E79"/>
    <w:rsid w:val="00BF75E8"/>
    <w:rsid w:val="00C013B5"/>
    <w:rsid w:val="00C027E1"/>
    <w:rsid w:val="00C0498B"/>
    <w:rsid w:val="00C05DD4"/>
    <w:rsid w:val="00C06753"/>
    <w:rsid w:val="00C06C05"/>
    <w:rsid w:val="00C07B1B"/>
    <w:rsid w:val="00C12E93"/>
    <w:rsid w:val="00C13DA3"/>
    <w:rsid w:val="00C14F80"/>
    <w:rsid w:val="00C14FD7"/>
    <w:rsid w:val="00C15B2C"/>
    <w:rsid w:val="00C16081"/>
    <w:rsid w:val="00C16259"/>
    <w:rsid w:val="00C1754A"/>
    <w:rsid w:val="00C208AB"/>
    <w:rsid w:val="00C20A92"/>
    <w:rsid w:val="00C20D95"/>
    <w:rsid w:val="00C21EE3"/>
    <w:rsid w:val="00C2369B"/>
    <w:rsid w:val="00C2374E"/>
    <w:rsid w:val="00C24A87"/>
    <w:rsid w:val="00C252BD"/>
    <w:rsid w:val="00C27F2E"/>
    <w:rsid w:val="00C31111"/>
    <w:rsid w:val="00C313C5"/>
    <w:rsid w:val="00C323DB"/>
    <w:rsid w:val="00C329D1"/>
    <w:rsid w:val="00C33B23"/>
    <w:rsid w:val="00C34213"/>
    <w:rsid w:val="00C346BA"/>
    <w:rsid w:val="00C3600C"/>
    <w:rsid w:val="00C36169"/>
    <w:rsid w:val="00C365D5"/>
    <w:rsid w:val="00C368E2"/>
    <w:rsid w:val="00C3717D"/>
    <w:rsid w:val="00C37743"/>
    <w:rsid w:val="00C41FB9"/>
    <w:rsid w:val="00C439EF"/>
    <w:rsid w:val="00C4475A"/>
    <w:rsid w:val="00C44CE4"/>
    <w:rsid w:val="00C4528F"/>
    <w:rsid w:val="00C46100"/>
    <w:rsid w:val="00C46742"/>
    <w:rsid w:val="00C46956"/>
    <w:rsid w:val="00C477F2"/>
    <w:rsid w:val="00C47840"/>
    <w:rsid w:val="00C50F2D"/>
    <w:rsid w:val="00C5363D"/>
    <w:rsid w:val="00C5631E"/>
    <w:rsid w:val="00C567DF"/>
    <w:rsid w:val="00C56C27"/>
    <w:rsid w:val="00C60263"/>
    <w:rsid w:val="00C60F2B"/>
    <w:rsid w:val="00C612FF"/>
    <w:rsid w:val="00C614FA"/>
    <w:rsid w:val="00C61BE1"/>
    <w:rsid w:val="00C61E9A"/>
    <w:rsid w:val="00C62257"/>
    <w:rsid w:val="00C63B99"/>
    <w:rsid w:val="00C63F6C"/>
    <w:rsid w:val="00C650A3"/>
    <w:rsid w:val="00C65119"/>
    <w:rsid w:val="00C70736"/>
    <w:rsid w:val="00C71B52"/>
    <w:rsid w:val="00C7286B"/>
    <w:rsid w:val="00C72EDC"/>
    <w:rsid w:val="00C73413"/>
    <w:rsid w:val="00C7408C"/>
    <w:rsid w:val="00C74C8E"/>
    <w:rsid w:val="00C74D21"/>
    <w:rsid w:val="00C762AD"/>
    <w:rsid w:val="00C764B9"/>
    <w:rsid w:val="00C77B6B"/>
    <w:rsid w:val="00C81355"/>
    <w:rsid w:val="00C816D5"/>
    <w:rsid w:val="00C824B1"/>
    <w:rsid w:val="00C840CB"/>
    <w:rsid w:val="00C854D8"/>
    <w:rsid w:val="00C86D99"/>
    <w:rsid w:val="00C86FC1"/>
    <w:rsid w:val="00C87C98"/>
    <w:rsid w:val="00C87CD6"/>
    <w:rsid w:val="00C902B5"/>
    <w:rsid w:val="00C909BC"/>
    <w:rsid w:val="00C92EAF"/>
    <w:rsid w:val="00C94784"/>
    <w:rsid w:val="00C95CCC"/>
    <w:rsid w:val="00C96CD4"/>
    <w:rsid w:val="00C97326"/>
    <w:rsid w:val="00CA0C63"/>
    <w:rsid w:val="00CA11B2"/>
    <w:rsid w:val="00CA188E"/>
    <w:rsid w:val="00CA266B"/>
    <w:rsid w:val="00CA33E8"/>
    <w:rsid w:val="00CA405E"/>
    <w:rsid w:val="00CA4117"/>
    <w:rsid w:val="00CA4637"/>
    <w:rsid w:val="00CA467C"/>
    <w:rsid w:val="00CA475B"/>
    <w:rsid w:val="00CA519C"/>
    <w:rsid w:val="00CA6296"/>
    <w:rsid w:val="00CA647A"/>
    <w:rsid w:val="00CA67C6"/>
    <w:rsid w:val="00CA72D6"/>
    <w:rsid w:val="00CA7810"/>
    <w:rsid w:val="00CA7A5F"/>
    <w:rsid w:val="00CB0F3E"/>
    <w:rsid w:val="00CB1144"/>
    <w:rsid w:val="00CB124E"/>
    <w:rsid w:val="00CB17D7"/>
    <w:rsid w:val="00CB4C15"/>
    <w:rsid w:val="00CB52A8"/>
    <w:rsid w:val="00CB555D"/>
    <w:rsid w:val="00CB55D7"/>
    <w:rsid w:val="00CB5B16"/>
    <w:rsid w:val="00CB5BCE"/>
    <w:rsid w:val="00CB5F22"/>
    <w:rsid w:val="00CB628E"/>
    <w:rsid w:val="00CB62CB"/>
    <w:rsid w:val="00CB6AB3"/>
    <w:rsid w:val="00CB6B02"/>
    <w:rsid w:val="00CB7207"/>
    <w:rsid w:val="00CB7ECC"/>
    <w:rsid w:val="00CC2D5A"/>
    <w:rsid w:val="00CC3204"/>
    <w:rsid w:val="00CC3AAA"/>
    <w:rsid w:val="00CC45C2"/>
    <w:rsid w:val="00CC46C2"/>
    <w:rsid w:val="00CC4C15"/>
    <w:rsid w:val="00CC4C85"/>
    <w:rsid w:val="00CC56D5"/>
    <w:rsid w:val="00CD0949"/>
    <w:rsid w:val="00CD0BE9"/>
    <w:rsid w:val="00CD176D"/>
    <w:rsid w:val="00CD2081"/>
    <w:rsid w:val="00CD3011"/>
    <w:rsid w:val="00CD4260"/>
    <w:rsid w:val="00CD5C9F"/>
    <w:rsid w:val="00CD61E3"/>
    <w:rsid w:val="00CD6415"/>
    <w:rsid w:val="00CD66B3"/>
    <w:rsid w:val="00CD6D83"/>
    <w:rsid w:val="00CD7631"/>
    <w:rsid w:val="00CE17DB"/>
    <w:rsid w:val="00CE1BDD"/>
    <w:rsid w:val="00CE1CEC"/>
    <w:rsid w:val="00CE3E11"/>
    <w:rsid w:val="00CE4BB0"/>
    <w:rsid w:val="00CE5C2A"/>
    <w:rsid w:val="00CE6B83"/>
    <w:rsid w:val="00CE6D3D"/>
    <w:rsid w:val="00CE6FEF"/>
    <w:rsid w:val="00CF05D9"/>
    <w:rsid w:val="00CF10CF"/>
    <w:rsid w:val="00CF1D20"/>
    <w:rsid w:val="00CF2413"/>
    <w:rsid w:val="00CF2B7D"/>
    <w:rsid w:val="00CF46F4"/>
    <w:rsid w:val="00CF5426"/>
    <w:rsid w:val="00CF5CF9"/>
    <w:rsid w:val="00CF6265"/>
    <w:rsid w:val="00CF6573"/>
    <w:rsid w:val="00CF670F"/>
    <w:rsid w:val="00D004E3"/>
    <w:rsid w:val="00D0146D"/>
    <w:rsid w:val="00D0151C"/>
    <w:rsid w:val="00D02D3D"/>
    <w:rsid w:val="00D035B3"/>
    <w:rsid w:val="00D06170"/>
    <w:rsid w:val="00D06DE8"/>
    <w:rsid w:val="00D070B3"/>
    <w:rsid w:val="00D07648"/>
    <w:rsid w:val="00D07F8B"/>
    <w:rsid w:val="00D1031C"/>
    <w:rsid w:val="00D10B47"/>
    <w:rsid w:val="00D10EFC"/>
    <w:rsid w:val="00D11D9E"/>
    <w:rsid w:val="00D129F0"/>
    <w:rsid w:val="00D147FA"/>
    <w:rsid w:val="00D15C15"/>
    <w:rsid w:val="00D20D63"/>
    <w:rsid w:val="00D21E6E"/>
    <w:rsid w:val="00D2242F"/>
    <w:rsid w:val="00D24EF9"/>
    <w:rsid w:val="00D25975"/>
    <w:rsid w:val="00D25E1A"/>
    <w:rsid w:val="00D26212"/>
    <w:rsid w:val="00D26DC4"/>
    <w:rsid w:val="00D26E70"/>
    <w:rsid w:val="00D32561"/>
    <w:rsid w:val="00D33DF9"/>
    <w:rsid w:val="00D35710"/>
    <w:rsid w:val="00D35BD6"/>
    <w:rsid w:val="00D35E94"/>
    <w:rsid w:val="00D35F80"/>
    <w:rsid w:val="00D37606"/>
    <w:rsid w:val="00D37CA3"/>
    <w:rsid w:val="00D407F3"/>
    <w:rsid w:val="00D41785"/>
    <w:rsid w:val="00D4197E"/>
    <w:rsid w:val="00D41A09"/>
    <w:rsid w:val="00D4254F"/>
    <w:rsid w:val="00D4277A"/>
    <w:rsid w:val="00D447C5"/>
    <w:rsid w:val="00D44B3D"/>
    <w:rsid w:val="00D44D4E"/>
    <w:rsid w:val="00D4556F"/>
    <w:rsid w:val="00D468A8"/>
    <w:rsid w:val="00D46948"/>
    <w:rsid w:val="00D52C6D"/>
    <w:rsid w:val="00D52CD4"/>
    <w:rsid w:val="00D52FA8"/>
    <w:rsid w:val="00D537A8"/>
    <w:rsid w:val="00D53DA8"/>
    <w:rsid w:val="00D547BA"/>
    <w:rsid w:val="00D54A25"/>
    <w:rsid w:val="00D5633F"/>
    <w:rsid w:val="00D576E4"/>
    <w:rsid w:val="00D6119B"/>
    <w:rsid w:val="00D6324A"/>
    <w:rsid w:val="00D63643"/>
    <w:rsid w:val="00D6719A"/>
    <w:rsid w:val="00D7143B"/>
    <w:rsid w:val="00D715B6"/>
    <w:rsid w:val="00D7469A"/>
    <w:rsid w:val="00D75493"/>
    <w:rsid w:val="00D75510"/>
    <w:rsid w:val="00D76D28"/>
    <w:rsid w:val="00D771E6"/>
    <w:rsid w:val="00D818D6"/>
    <w:rsid w:val="00D81F2B"/>
    <w:rsid w:val="00D84108"/>
    <w:rsid w:val="00D85403"/>
    <w:rsid w:val="00D866C6"/>
    <w:rsid w:val="00D866D5"/>
    <w:rsid w:val="00D877A2"/>
    <w:rsid w:val="00D9013F"/>
    <w:rsid w:val="00D90ADC"/>
    <w:rsid w:val="00D90D77"/>
    <w:rsid w:val="00D91526"/>
    <w:rsid w:val="00D91A90"/>
    <w:rsid w:val="00D925B7"/>
    <w:rsid w:val="00D9395F"/>
    <w:rsid w:val="00D970DE"/>
    <w:rsid w:val="00D9733D"/>
    <w:rsid w:val="00DA0AC4"/>
    <w:rsid w:val="00DA1331"/>
    <w:rsid w:val="00DA28A2"/>
    <w:rsid w:val="00DA33A9"/>
    <w:rsid w:val="00DA4D52"/>
    <w:rsid w:val="00DA5B2B"/>
    <w:rsid w:val="00DA66D6"/>
    <w:rsid w:val="00DB3DF0"/>
    <w:rsid w:val="00DB3FD9"/>
    <w:rsid w:val="00DB3FF0"/>
    <w:rsid w:val="00DB4737"/>
    <w:rsid w:val="00DB5803"/>
    <w:rsid w:val="00DB602C"/>
    <w:rsid w:val="00DB6683"/>
    <w:rsid w:val="00DB68A1"/>
    <w:rsid w:val="00DB691B"/>
    <w:rsid w:val="00DB69A7"/>
    <w:rsid w:val="00DB7277"/>
    <w:rsid w:val="00DC0078"/>
    <w:rsid w:val="00DC01BC"/>
    <w:rsid w:val="00DC09D1"/>
    <w:rsid w:val="00DC0FB4"/>
    <w:rsid w:val="00DC2109"/>
    <w:rsid w:val="00DC3C91"/>
    <w:rsid w:val="00DC494B"/>
    <w:rsid w:val="00DC4969"/>
    <w:rsid w:val="00DC5104"/>
    <w:rsid w:val="00DC54BA"/>
    <w:rsid w:val="00DC7075"/>
    <w:rsid w:val="00DD1523"/>
    <w:rsid w:val="00DD5DFA"/>
    <w:rsid w:val="00DD697E"/>
    <w:rsid w:val="00DE02BE"/>
    <w:rsid w:val="00DE041B"/>
    <w:rsid w:val="00DE1BBB"/>
    <w:rsid w:val="00DE4021"/>
    <w:rsid w:val="00DE5853"/>
    <w:rsid w:val="00DE7B48"/>
    <w:rsid w:val="00DE7C12"/>
    <w:rsid w:val="00DF0248"/>
    <w:rsid w:val="00DF0912"/>
    <w:rsid w:val="00DF21EF"/>
    <w:rsid w:val="00DF28B8"/>
    <w:rsid w:val="00DF29C1"/>
    <w:rsid w:val="00DF4A05"/>
    <w:rsid w:val="00DF4F9F"/>
    <w:rsid w:val="00DF5127"/>
    <w:rsid w:val="00DF6DD5"/>
    <w:rsid w:val="00DF7EB2"/>
    <w:rsid w:val="00E0063A"/>
    <w:rsid w:val="00E007DA"/>
    <w:rsid w:val="00E01655"/>
    <w:rsid w:val="00E02296"/>
    <w:rsid w:val="00E029C8"/>
    <w:rsid w:val="00E03B81"/>
    <w:rsid w:val="00E04A08"/>
    <w:rsid w:val="00E04CAD"/>
    <w:rsid w:val="00E04DB6"/>
    <w:rsid w:val="00E05689"/>
    <w:rsid w:val="00E05D5F"/>
    <w:rsid w:val="00E06393"/>
    <w:rsid w:val="00E06D58"/>
    <w:rsid w:val="00E117A8"/>
    <w:rsid w:val="00E11BF8"/>
    <w:rsid w:val="00E11D7A"/>
    <w:rsid w:val="00E12A4B"/>
    <w:rsid w:val="00E13C93"/>
    <w:rsid w:val="00E14383"/>
    <w:rsid w:val="00E146F0"/>
    <w:rsid w:val="00E17FA3"/>
    <w:rsid w:val="00E22245"/>
    <w:rsid w:val="00E229BC"/>
    <w:rsid w:val="00E234BA"/>
    <w:rsid w:val="00E23E72"/>
    <w:rsid w:val="00E241E4"/>
    <w:rsid w:val="00E24C76"/>
    <w:rsid w:val="00E2552A"/>
    <w:rsid w:val="00E25622"/>
    <w:rsid w:val="00E2709F"/>
    <w:rsid w:val="00E27317"/>
    <w:rsid w:val="00E31094"/>
    <w:rsid w:val="00E3125D"/>
    <w:rsid w:val="00E31FAC"/>
    <w:rsid w:val="00E335C9"/>
    <w:rsid w:val="00E33B0E"/>
    <w:rsid w:val="00E34A56"/>
    <w:rsid w:val="00E36CE0"/>
    <w:rsid w:val="00E40408"/>
    <w:rsid w:val="00E40890"/>
    <w:rsid w:val="00E40D25"/>
    <w:rsid w:val="00E422B6"/>
    <w:rsid w:val="00E42A24"/>
    <w:rsid w:val="00E43EF5"/>
    <w:rsid w:val="00E457BB"/>
    <w:rsid w:val="00E50C85"/>
    <w:rsid w:val="00E51115"/>
    <w:rsid w:val="00E513E9"/>
    <w:rsid w:val="00E524B0"/>
    <w:rsid w:val="00E52BA4"/>
    <w:rsid w:val="00E52FE0"/>
    <w:rsid w:val="00E531B5"/>
    <w:rsid w:val="00E53EF4"/>
    <w:rsid w:val="00E54E85"/>
    <w:rsid w:val="00E55DAB"/>
    <w:rsid w:val="00E56EC5"/>
    <w:rsid w:val="00E578E7"/>
    <w:rsid w:val="00E6092C"/>
    <w:rsid w:val="00E61727"/>
    <w:rsid w:val="00E63854"/>
    <w:rsid w:val="00E63C4D"/>
    <w:rsid w:val="00E65970"/>
    <w:rsid w:val="00E66595"/>
    <w:rsid w:val="00E66974"/>
    <w:rsid w:val="00E67095"/>
    <w:rsid w:val="00E67D62"/>
    <w:rsid w:val="00E67DD0"/>
    <w:rsid w:val="00E7002E"/>
    <w:rsid w:val="00E70E31"/>
    <w:rsid w:val="00E70EF7"/>
    <w:rsid w:val="00E7396E"/>
    <w:rsid w:val="00E755CC"/>
    <w:rsid w:val="00E76216"/>
    <w:rsid w:val="00E7638E"/>
    <w:rsid w:val="00E7736D"/>
    <w:rsid w:val="00E77F7A"/>
    <w:rsid w:val="00E802AA"/>
    <w:rsid w:val="00E805F7"/>
    <w:rsid w:val="00E8170C"/>
    <w:rsid w:val="00E82B2A"/>
    <w:rsid w:val="00E84081"/>
    <w:rsid w:val="00E849C7"/>
    <w:rsid w:val="00E85127"/>
    <w:rsid w:val="00E86204"/>
    <w:rsid w:val="00E94CB0"/>
    <w:rsid w:val="00E9686E"/>
    <w:rsid w:val="00E979DB"/>
    <w:rsid w:val="00E97DF3"/>
    <w:rsid w:val="00EA0893"/>
    <w:rsid w:val="00EA20D5"/>
    <w:rsid w:val="00EA29A1"/>
    <w:rsid w:val="00EA3BD3"/>
    <w:rsid w:val="00EA4A2E"/>
    <w:rsid w:val="00EA4B14"/>
    <w:rsid w:val="00EA727A"/>
    <w:rsid w:val="00EB09C6"/>
    <w:rsid w:val="00EB0F2F"/>
    <w:rsid w:val="00EB19AC"/>
    <w:rsid w:val="00EB282C"/>
    <w:rsid w:val="00EB4D0A"/>
    <w:rsid w:val="00EB50E7"/>
    <w:rsid w:val="00EB79D7"/>
    <w:rsid w:val="00EC032E"/>
    <w:rsid w:val="00EC140A"/>
    <w:rsid w:val="00EC146B"/>
    <w:rsid w:val="00EC3AEC"/>
    <w:rsid w:val="00EC57E8"/>
    <w:rsid w:val="00EC5F43"/>
    <w:rsid w:val="00EC74B3"/>
    <w:rsid w:val="00ED1811"/>
    <w:rsid w:val="00ED2355"/>
    <w:rsid w:val="00ED2FD9"/>
    <w:rsid w:val="00ED33BD"/>
    <w:rsid w:val="00ED3691"/>
    <w:rsid w:val="00ED39D2"/>
    <w:rsid w:val="00ED40FB"/>
    <w:rsid w:val="00ED4297"/>
    <w:rsid w:val="00ED67FF"/>
    <w:rsid w:val="00ED758B"/>
    <w:rsid w:val="00EE0430"/>
    <w:rsid w:val="00EE0A2E"/>
    <w:rsid w:val="00EE1570"/>
    <w:rsid w:val="00EE61F3"/>
    <w:rsid w:val="00EE6EF5"/>
    <w:rsid w:val="00EE752D"/>
    <w:rsid w:val="00EF08AF"/>
    <w:rsid w:val="00EF44B8"/>
    <w:rsid w:val="00EF68E6"/>
    <w:rsid w:val="00EF7C59"/>
    <w:rsid w:val="00F01177"/>
    <w:rsid w:val="00F0319E"/>
    <w:rsid w:val="00F04DAD"/>
    <w:rsid w:val="00F0571E"/>
    <w:rsid w:val="00F05D64"/>
    <w:rsid w:val="00F07885"/>
    <w:rsid w:val="00F07BBA"/>
    <w:rsid w:val="00F107DB"/>
    <w:rsid w:val="00F11C37"/>
    <w:rsid w:val="00F1469F"/>
    <w:rsid w:val="00F14BDB"/>
    <w:rsid w:val="00F15206"/>
    <w:rsid w:val="00F153B5"/>
    <w:rsid w:val="00F15D0C"/>
    <w:rsid w:val="00F16C50"/>
    <w:rsid w:val="00F17A67"/>
    <w:rsid w:val="00F21BB2"/>
    <w:rsid w:val="00F21DFB"/>
    <w:rsid w:val="00F22509"/>
    <w:rsid w:val="00F22B88"/>
    <w:rsid w:val="00F2310D"/>
    <w:rsid w:val="00F23CEC"/>
    <w:rsid w:val="00F26837"/>
    <w:rsid w:val="00F270E7"/>
    <w:rsid w:val="00F27B68"/>
    <w:rsid w:val="00F30494"/>
    <w:rsid w:val="00F31B38"/>
    <w:rsid w:val="00F32DAF"/>
    <w:rsid w:val="00F34586"/>
    <w:rsid w:val="00F363FA"/>
    <w:rsid w:val="00F42E8F"/>
    <w:rsid w:val="00F43EE4"/>
    <w:rsid w:val="00F47899"/>
    <w:rsid w:val="00F47DA9"/>
    <w:rsid w:val="00F51BED"/>
    <w:rsid w:val="00F53560"/>
    <w:rsid w:val="00F56BF7"/>
    <w:rsid w:val="00F56CC8"/>
    <w:rsid w:val="00F60013"/>
    <w:rsid w:val="00F61405"/>
    <w:rsid w:val="00F61CF4"/>
    <w:rsid w:val="00F61F82"/>
    <w:rsid w:val="00F6580A"/>
    <w:rsid w:val="00F66C77"/>
    <w:rsid w:val="00F66E9D"/>
    <w:rsid w:val="00F6701F"/>
    <w:rsid w:val="00F7185F"/>
    <w:rsid w:val="00F720D4"/>
    <w:rsid w:val="00F725EF"/>
    <w:rsid w:val="00F72A75"/>
    <w:rsid w:val="00F734E7"/>
    <w:rsid w:val="00F75919"/>
    <w:rsid w:val="00F77072"/>
    <w:rsid w:val="00F80C46"/>
    <w:rsid w:val="00F8127B"/>
    <w:rsid w:val="00F8130E"/>
    <w:rsid w:val="00F825EB"/>
    <w:rsid w:val="00F82BED"/>
    <w:rsid w:val="00F83B60"/>
    <w:rsid w:val="00F84210"/>
    <w:rsid w:val="00F84484"/>
    <w:rsid w:val="00F8503B"/>
    <w:rsid w:val="00F85664"/>
    <w:rsid w:val="00F86D86"/>
    <w:rsid w:val="00F87DF7"/>
    <w:rsid w:val="00F92437"/>
    <w:rsid w:val="00F927FF"/>
    <w:rsid w:val="00F935F9"/>
    <w:rsid w:val="00F954DD"/>
    <w:rsid w:val="00F968DD"/>
    <w:rsid w:val="00FA34F1"/>
    <w:rsid w:val="00FA445C"/>
    <w:rsid w:val="00FA5B1B"/>
    <w:rsid w:val="00FA6952"/>
    <w:rsid w:val="00FA6C53"/>
    <w:rsid w:val="00FA7E28"/>
    <w:rsid w:val="00FB0119"/>
    <w:rsid w:val="00FB0150"/>
    <w:rsid w:val="00FB0792"/>
    <w:rsid w:val="00FB086A"/>
    <w:rsid w:val="00FB0A1B"/>
    <w:rsid w:val="00FB49BA"/>
    <w:rsid w:val="00FB4EB8"/>
    <w:rsid w:val="00FB660C"/>
    <w:rsid w:val="00FB7027"/>
    <w:rsid w:val="00FC1BF2"/>
    <w:rsid w:val="00FC3D03"/>
    <w:rsid w:val="00FC5763"/>
    <w:rsid w:val="00FC6241"/>
    <w:rsid w:val="00FC6930"/>
    <w:rsid w:val="00FD1267"/>
    <w:rsid w:val="00FE01A2"/>
    <w:rsid w:val="00FE41CD"/>
    <w:rsid w:val="00FE4CCA"/>
    <w:rsid w:val="00FE5375"/>
    <w:rsid w:val="00FE5B6E"/>
    <w:rsid w:val="00FE5F3B"/>
    <w:rsid w:val="00FE5FA7"/>
    <w:rsid w:val="00FE79C0"/>
    <w:rsid w:val="00FF10C2"/>
    <w:rsid w:val="00FF3DAA"/>
    <w:rsid w:val="00FF4416"/>
    <w:rsid w:val="00FF4445"/>
    <w:rsid w:val="00FF541A"/>
    <w:rsid w:val="00FF578B"/>
    <w:rsid w:val="00FF67FC"/>
    <w:rsid w:val="00FF7145"/>
    <w:rsid w:val="00FF734A"/>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9A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HTML Typewriter"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42"/>
    <w:pPr>
      <w:suppressAutoHyphens/>
    </w:pPr>
    <w:rPr>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Название спецификации"/>
    <w:basedOn w:val="a"/>
    <w:next w:val="a"/>
    <w:uiPriority w:val="9"/>
    <w:qFormat/>
    <w:rsid w:val="00A37A0B"/>
    <w:pPr>
      <w:keepNext/>
      <w:spacing w:before="240" w:after="60"/>
      <w:jc w:val="center"/>
      <w:outlineLvl w:val="0"/>
    </w:pPr>
    <w:rPr>
      <w:b/>
      <w:kern w:val="1"/>
      <w:sz w:val="36"/>
      <w:szCs w:val="20"/>
    </w:rPr>
  </w:style>
  <w:style w:type="paragraph" w:styleId="2">
    <w:name w:val="heading 2"/>
    <w:aliases w:val="H2,Title Header2"/>
    <w:basedOn w:val="a"/>
    <w:next w:val="a"/>
    <w:uiPriority w:val="9"/>
    <w:qFormat/>
    <w:rsid w:val="00A37A0B"/>
    <w:pPr>
      <w:keepNext/>
      <w:numPr>
        <w:ilvl w:val="1"/>
        <w:numId w:val="1"/>
      </w:numPr>
      <w:spacing w:after="60"/>
      <w:jc w:val="center"/>
      <w:outlineLvl w:val="1"/>
    </w:pPr>
    <w:rPr>
      <w:b/>
      <w:sz w:val="30"/>
      <w:szCs w:val="20"/>
    </w:rPr>
  </w:style>
  <w:style w:type="paragraph" w:styleId="3">
    <w:name w:val="heading 3"/>
    <w:basedOn w:val="a"/>
    <w:next w:val="a"/>
    <w:link w:val="31"/>
    <w:uiPriority w:val="9"/>
    <w:qFormat/>
    <w:rsid w:val="00A37A0B"/>
    <w:pPr>
      <w:keepNext/>
      <w:spacing w:before="240" w:after="60"/>
      <w:jc w:val="both"/>
      <w:outlineLvl w:val="2"/>
    </w:pPr>
    <w:rPr>
      <w:rFonts w:ascii="Arial" w:hAnsi="Arial" w:cs="Arial"/>
      <w:b/>
      <w:szCs w:val="20"/>
    </w:rPr>
  </w:style>
  <w:style w:type="paragraph" w:styleId="4">
    <w:name w:val="heading 4"/>
    <w:basedOn w:val="a"/>
    <w:next w:val="a"/>
    <w:qFormat/>
    <w:rsid w:val="00A37A0B"/>
    <w:pPr>
      <w:keepNext/>
      <w:numPr>
        <w:ilvl w:val="3"/>
        <w:numId w:val="1"/>
      </w:numPr>
      <w:spacing w:before="240" w:after="60"/>
      <w:jc w:val="both"/>
      <w:outlineLvl w:val="3"/>
    </w:pPr>
    <w:rPr>
      <w:rFonts w:ascii="Arial" w:hAnsi="Arial" w:cs="Arial"/>
      <w:szCs w:val="20"/>
    </w:rPr>
  </w:style>
  <w:style w:type="paragraph" w:styleId="5">
    <w:name w:val="heading 5"/>
    <w:basedOn w:val="a"/>
    <w:next w:val="a"/>
    <w:qFormat/>
    <w:rsid w:val="00A37A0B"/>
    <w:pPr>
      <w:spacing w:before="240" w:after="60"/>
      <w:jc w:val="both"/>
      <w:outlineLvl w:val="4"/>
    </w:pPr>
    <w:rPr>
      <w:b/>
      <w:bCs/>
      <w:i/>
      <w:iCs/>
      <w:sz w:val="26"/>
      <w:szCs w:val="26"/>
    </w:rPr>
  </w:style>
  <w:style w:type="paragraph" w:styleId="6">
    <w:name w:val="heading 6"/>
    <w:basedOn w:val="a"/>
    <w:next w:val="a"/>
    <w:link w:val="60"/>
    <w:qFormat/>
    <w:rsid w:val="00A37A0B"/>
    <w:pPr>
      <w:numPr>
        <w:ilvl w:val="5"/>
        <w:numId w:val="1"/>
      </w:numPr>
      <w:spacing w:before="240" w:after="60"/>
      <w:jc w:val="both"/>
      <w:outlineLvl w:val="5"/>
    </w:pPr>
    <w:rPr>
      <w:i/>
      <w:sz w:val="22"/>
      <w:szCs w:val="20"/>
    </w:rPr>
  </w:style>
  <w:style w:type="paragraph" w:styleId="7">
    <w:name w:val="heading 7"/>
    <w:basedOn w:val="a"/>
    <w:next w:val="a"/>
    <w:qFormat/>
    <w:rsid w:val="00A37A0B"/>
    <w:pPr>
      <w:numPr>
        <w:ilvl w:val="6"/>
        <w:numId w:val="1"/>
      </w:numPr>
      <w:spacing w:before="240" w:after="60"/>
      <w:jc w:val="both"/>
      <w:outlineLvl w:val="6"/>
    </w:pPr>
    <w:rPr>
      <w:rFonts w:ascii="Arial" w:hAnsi="Arial" w:cs="Arial"/>
      <w:sz w:val="20"/>
      <w:szCs w:val="20"/>
    </w:rPr>
  </w:style>
  <w:style w:type="paragraph" w:styleId="8">
    <w:name w:val="heading 8"/>
    <w:basedOn w:val="a"/>
    <w:next w:val="a"/>
    <w:link w:val="80"/>
    <w:qFormat/>
    <w:rsid w:val="00A37A0B"/>
    <w:pPr>
      <w:numPr>
        <w:ilvl w:val="7"/>
        <w:numId w:val="1"/>
      </w:numPr>
      <w:spacing w:before="240" w:after="60"/>
      <w:jc w:val="both"/>
      <w:outlineLvl w:val="7"/>
    </w:pPr>
    <w:rPr>
      <w:rFonts w:ascii="Arial" w:hAnsi="Arial" w:cs="Arial"/>
      <w:i/>
      <w:sz w:val="20"/>
      <w:szCs w:val="20"/>
    </w:rPr>
  </w:style>
  <w:style w:type="paragraph" w:styleId="9">
    <w:name w:val="heading 9"/>
    <w:basedOn w:val="a"/>
    <w:next w:val="a"/>
    <w:link w:val="90"/>
    <w:qFormat/>
    <w:rsid w:val="00A37A0B"/>
    <w:pPr>
      <w:numPr>
        <w:ilvl w:val="8"/>
        <w:numId w:val="1"/>
      </w:numPr>
      <w:spacing w:before="240" w:after="60"/>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link w:val="3"/>
    <w:rsid w:val="00EF68E6"/>
    <w:rPr>
      <w:rFonts w:ascii="Arial" w:hAnsi="Arial" w:cs="Arial"/>
      <w:b/>
      <w:sz w:val="24"/>
      <w:lang w:eastAsia="zh-CN"/>
    </w:rPr>
  </w:style>
  <w:style w:type="character" w:customStyle="1" w:styleId="60">
    <w:name w:val="Заголовок 6 Знак"/>
    <w:link w:val="6"/>
    <w:rsid w:val="00EF68E6"/>
    <w:rPr>
      <w:i/>
      <w:sz w:val="22"/>
      <w:lang w:eastAsia="zh-CN"/>
    </w:rPr>
  </w:style>
  <w:style w:type="character" w:customStyle="1" w:styleId="80">
    <w:name w:val="Заголовок 8 Знак"/>
    <w:link w:val="8"/>
    <w:rsid w:val="00EF68E6"/>
    <w:rPr>
      <w:rFonts w:ascii="Arial" w:hAnsi="Arial" w:cs="Arial"/>
      <w:i/>
      <w:lang w:eastAsia="zh-CN"/>
    </w:rPr>
  </w:style>
  <w:style w:type="character" w:customStyle="1" w:styleId="90">
    <w:name w:val="Заголовок 9 Знак"/>
    <w:link w:val="9"/>
    <w:rsid w:val="00EF68E6"/>
    <w:rPr>
      <w:rFonts w:ascii="Arial" w:hAnsi="Arial" w:cs="Arial"/>
      <w:b/>
      <w:i/>
      <w:sz w:val="18"/>
      <w:lang w:eastAsia="zh-CN"/>
    </w:rPr>
  </w:style>
  <w:style w:type="character" w:customStyle="1" w:styleId="WW8Num1z0">
    <w:name w:val="WW8Num1z0"/>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rsid w:val="00A37A0B"/>
    <w:rPr>
      <w:rFonts w:ascii="Times New Roman" w:hAnsi="Times New Roman" w:cs="Times New Roman"/>
      <w:sz w:val="26"/>
      <w:szCs w:val="26"/>
    </w:rPr>
  </w:style>
  <w:style w:type="character" w:customStyle="1" w:styleId="WW8Num3z2">
    <w:name w:val="WW8Num3z2"/>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rsid w:val="00A37A0B"/>
    <w:rPr>
      <w:b w:val="0"/>
      <w:i w:val="0"/>
    </w:rPr>
  </w:style>
  <w:style w:type="character" w:customStyle="1" w:styleId="WW8Num8z0">
    <w:name w:val="WW8Num8z0"/>
    <w:rsid w:val="00A37A0B"/>
    <w:rPr>
      <w:sz w:val="40"/>
      <w:szCs w:val="40"/>
    </w:rPr>
  </w:style>
  <w:style w:type="character" w:customStyle="1" w:styleId="20">
    <w:name w:val="Основной шрифт абзаца2"/>
    <w:rsid w:val="00A37A0B"/>
  </w:style>
  <w:style w:type="character" w:customStyle="1" w:styleId="WW8Num4z0">
    <w:name w:val="WW8Num4z0"/>
    <w:rsid w:val="00A37A0B"/>
    <w:rPr>
      <w:rFonts w:ascii="Symbol" w:hAnsi="Symbol" w:cs="Symbol"/>
    </w:rPr>
  </w:style>
  <w:style w:type="character" w:customStyle="1" w:styleId="WW8Num5z0">
    <w:name w:val="WW8Num5z0"/>
    <w:rsid w:val="00A37A0B"/>
    <w:rPr>
      <w:rFonts w:ascii="Symbol" w:hAnsi="Symbol" w:cs="Symbol"/>
    </w:rPr>
  </w:style>
  <w:style w:type="character" w:customStyle="1" w:styleId="WW8Num9z0">
    <w:name w:val="WW8Num9z0"/>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rsid w:val="00A37A0B"/>
    <w:rPr>
      <w:rFonts w:ascii="Wingdings" w:hAnsi="Wingdings" w:cs="Wingdings"/>
    </w:rPr>
  </w:style>
  <w:style w:type="character" w:customStyle="1" w:styleId="WW8Num10z0">
    <w:name w:val="WW8Num10z0"/>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rsid w:val="00A37A0B"/>
    <w:rPr>
      <w:rFonts w:ascii="Times New Roman" w:hAnsi="Times New Roman" w:cs="Times New Roman"/>
      <w:sz w:val="26"/>
      <w:szCs w:val="26"/>
    </w:rPr>
  </w:style>
  <w:style w:type="character" w:customStyle="1" w:styleId="WW8Num13z2">
    <w:name w:val="WW8Num13z2"/>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rsid w:val="00A37A0B"/>
    <w:rPr>
      <w:b w:val="0"/>
      <w:i w:val="0"/>
    </w:rPr>
  </w:style>
  <w:style w:type="character" w:customStyle="1" w:styleId="WW8Num15z0">
    <w:name w:val="WW8Num15z0"/>
    <w:rsid w:val="00A37A0B"/>
    <w:rPr>
      <w:rFonts w:ascii="Times New Roman" w:hAnsi="Times New Roman" w:cs="Times New Roman"/>
      <w:sz w:val="26"/>
      <w:szCs w:val="26"/>
    </w:rPr>
  </w:style>
  <w:style w:type="character" w:customStyle="1" w:styleId="WW8Num15z1">
    <w:name w:val="WW8Num15z1"/>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rsid w:val="00A37A0B"/>
    <w:rPr>
      <w:sz w:val="40"/>
      <w:szCs w:val="40"/>
    </w:rPr>
  </w:style>
  <w:style w:type="character" w:customStyle="1" w:styleId="10">
    <w:name w:val="Основной шрифт абзаца1"/>
    <w:rsid w:val="00A37A0B"/>
  </w:style>
  <w:style w:type="character" w:styleId="a3">
    <w:name w:val="Hyperlink"/>
    <w:basedOn w:val="10"/>
    <w:uiPriority w:val="99"/>
    <w:rsid w:val="00A37A0B"/>
    <w:rPr>
      <w:color w:val="0000FF"/>
      <w:u w:val="single"/>
    </w:rPr>
  </w:style>
  <w:style w:type="character" w:customStyle="1" w:styleId="FootnoteCharacters">
    <w:name w:val="Footnote Characters"/>
    <w:basedOn w:val="10"/>
    <w:rsid w:val="00A37A0B"/>
    <w:rPr>
      <w:vertAlign w:val="superscript"/>
    </w:rPr>
  </w:style>
  <w:style w:type="character" w:styleId="a4">
    <w:name w:val="page number"/>
    <w:basedOn w:val="10"/>
    <w:rsid w:val="00A37A0B"/>
    <w:rPr>
      <w:rFonts w:ascii="Times New Roman" w:hAnsi="Times New Roman" w:cs="Times New Roman"/>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0"/>
    <w:uiPriority w:val="9"/>
    <w:rsid w:val="00A37A0B"/>
    <w:rPr>
      <w:b/>
      <w:kern w:val="1"/>
      <w:sz w:val="36"/>
      <w:lang w:val="ru-RU" w:bidi="ar-SA"/>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10"/>
    <w:rsid w:val="00A37A0B"/>
    <w:rPr>
      <w:b/>
      <w:kern w:val="1"/>
      <w:sz w:val="36"/>
      <w:lang w:val="ru-RU" w:bidi="ar-SA"/>
    </w:rPr>
  </w:style>
  <w:style w:type="character" w:customStyle="1" w:styleId="H2">
    <w:name w:val="H2 Знак Знак"/>
    <w:basedOn w:val="10"/>
    <w:rsid w:val="00A37A0B"/>
    <w:rPr>
      <w:rFonts w:eastAsia="Calibri"/>
      <w:b/>
      <w:bCs/>
      <w:sz w:val="30"/>
      <w:szCs w:val="30"/>
      <w:lang w:val="ru-RU" w:bidi="ar-SA"/>
    </w:rPr>
  </w:style>
  <w:style w:type="character" w:customStyle="1" w:styleId="29">
    <w:name w:val="Знак Знак29"/>
    <w:basedOn w:val="10"/>
    <w:rsid w:val="00A37A0B"/>
    <w:rPr>
      <w:rFonts w:ascii="Cambria" w:eastAsia="Calibri" w:hAnsi="Cambria" w:cs="Cambria"/>
      <w:b/>
      <w:bCs/>
      <w:sz w:val="26"/>
      <w:szCs w:val="26"/>
      <w:lang w:val="ru-RU" w:bidi="ar-SA"/>
    </w:rPr>
  </w:style>
  <w:style w:type="character" w:customStyle="1" w:styleId="28">
    <w:name w:val="Знак Знак28"/>
    <w:basedOn w:val="10"/>
    <w:rsid w:val="00A37A0B"/>
    <w:rPr>
      <w:rFonts w:ascii="Arial" w:eastAsia="Calibri" w:hAnsi="Arial" w:cs="Arial"/>
      <w:sz w:val="24"/>
      <w:szCs w:val="24"/>
      <w:lang w:val="ru-RU" w:bidi="ar-SA"/>
    </w:rPr>
  </w:style>
  <w:style w:type="character" w:customStyle="1" w:styleId="27">
    <w:name w:val="Знак Знак27"/>
    <w:basedOn w:val="10"/>
    <w:rsid w:val="00A37A0B"/>
    <w:rPr>
      <w:rFonts w:eastAsia="Calibri"/>
      <w:sz w:val="22"/>
      <w:szCs w:val="22"/>
      <w:lang w:val="ru-RU" w:bidi="ar-SA"/>
    </w:rPr>
  </w:style>
  <w:style w:type="character" w:customStyle="1" w:styleId="26">
    <w:name w:val="Знак Знак26"/>
    <w:basedOn w:val="10"/>
    <w:rsid w:val="00A37A0B"/>
    <w:rPr>
      <w:rFonts w:eastAsia="Calibri"/>
      <w:i/>
      <w:iCs/>
      <w:sz w:val="22"/>
      <w:szCs w:val="22"/>
      <w:lang w:val="ru-RU" w:bidi="ar-SA"/>
    </w:rPr>
  </w:style>
  <w:style w:type="character" w:customStyle="1" w:styleId="25">
    <w:name w:val="Знак Знак25"/>
    <w:basedOn w:val="10"/>
    <w:rsid w:val="00A37A0B"/>
    <w:rPr>
      <w:rFonts w:ascii="Arial" w:eastAsia="Calibri" w:hAnsi="Arial" w:cs="Arial"/>
      <w:lang w:val="ru-RU" w:bidi="ar-SA"/>
    </w:rPr>
  </w:style>
  <w:style w:type="character" w:customStyle="1" w:styleId="24">
    <w:name w:val="Знак Знак24"/>
    <w:basedOn w:val="10"/>
    <w:rsid w:val="00A37A0B"/>
    <w:rPr>
      <w:rFonts w:ascii="Arial" w:eastAsia="Calibri" w:hAnsi="Arial" w:cs="Arial"/>
      <w:i/>
      <w:iCs/>
      <w:lang w:val="ru-RU" w:bidi="ar-SA"/>
    </w:rPr>
  </w:style>
  <w:style w:type="character" w:customStyle="1" w:styleId="23">
    <w:name w:val="Знак Знак23"/>
    <w:basedOn w:val="10"/>
    <w:rsid w:val="00A37A0B"/>
    <w:rPr>
      <w:rFonts w:ascii="Arial" w:eastAsia="Calibri" w:hAnsi="Arial" w:cs="Arial"/>
      <w:b/>
      <w:bCs/>
      <w:i/>
      <w:iCs/>
      <w:sz w:val="18"/>
      <w:szCs w:val="18"/>
      <w:lang w:val="ru-RU" w:bidi="ar-SA"/>
    </w:rPr>
  </w:style>
  <w:style w:type="character" w:customStyle="1" w:styleId="17">
    <w:name w:val="Знак Знак17"/>
    <w:basedOn w:val="10"/>
    <w:rsid w:val="00A37A0B"/>
    <w:rPr>
      <w:rFonts w:ascii="Cambria" w:eastAsia="Calibri" w:hAnsi="Cambria" w:cs="Cambria"/>
      <w:b/>
      <w:bCs/>
      <w:kern w:val="1"/>
      <w:sz w:val="32"/>
      <w:szCs w:val="32"/>
      <w:lang w:val="ru-RU" w:eastAsia="zh-CN" w:bidi="ar-SA"/>
    </w:rPr>
  </w:style>
  <w:style w:type="character" w:customStyle="1" w:styleId="110">
    <w:name w:val="Знак Знак11"/>
    <w:basedOn w:val="10"/>
    <w:rsid w:val="00A37A0B"/>
    <w:rPr>
      <w:rFonts w:ascii="Arial" w:eastAsia="Calibri" w:hAnsi="Arial" w:cs="Arial"/>
      <w:sz w:val="24"/>
      <w:szCs w:val="24"/>
      <w:lang w:val="ru-RU" w:bidi="ar-SA"/>
    </w:rPr>
  </w:style>
  <w:style w:type="character" w:customStyle="1" w:styleId="91">
    <w:name w:val="Знак Знак9"/>
    <w:basedOn w:val="10"/>
    <w:rsid w:val="00A37A0B"/>
    <w:rPr>
      <w:rFonts w:eastAsia="Calibri"/>
      <w:sz w:val="24"/>
      <w:szCs w:val="24"/>
      <w:lang w:val="ru-RU" w:bidi="ar-SA"/>
    </w:rPr>
  </w:style>
  <w:style w:type="character" w:customStyle="1" w:styleId="50">
    <w:name w:val="Знак Знак5"/>
    <w:basedOn w:val="10"/>
    <w:rsid w:val="00A37A0B"/>
    <w:rPr>
      <w:rFonts w:eastAsia="Calibri"/>
      <w:sz w:val="24"/>
      <w:szCs w:val="24"/>
      <w:lang w:val="ru-RU" w:bidi="ar-SA"/>
    </w:rPr>
  </w:style>
  <w:style w:type="character" w:customStyle="1" w:styleId="a5">
    <w:name w:val="Текст сноски Знак"/>
    <w:basedOn w:val="10"/>
    <w:rsid w:val="00A37A0B"/>
    <w:rPr>
      <w:sz w:val="18"/>
      <w:szCs w:val="18"/>
    </w:rPr>
  </w:style>
  <w:style w:type="character" w:styleId="a6">
    <w:name w:val="Placeholder Text"/>
    <w:basedOn w:val="10"/>
    <w:rsid w:val="00A37A0B"/>
    <w:rPr>
      <w:color w:val="808080"/>
    </w:rPr>
  </w:style>
  <w:style w:type="character" w:customStyle="1" w:styleId="a7">
    <w:name w:val="Абзац списка Знак"/>
    <w:basedOn w:val="10"/>
    <w:rsid w:val="00A37A0B"/>
    <w:rPr>
      <w:sz w:val="24"/>
      <w:szCs w:val="24"/>
    </w:rPr>
  </w:style>
  <w:style w:type="character" w:customStyle="1" w:styleId="a8">
    <w:name w:val="Дефис Знак"/>
    <w:basedOn w:val="a7"/>
    <w:rsid w:val="00A37A0B"/>
    <w:rPr>
      <w:sz w:val="24"/>
      <w:szCs w:val="24"/>
      <w:lang w:val="en-US"/>
    </w:rPr>
  </w:style>
  <w:style w:type="character" w:customStyle="1" w:styleId="40">
    <w:name w:val="Стиль4 Знак"/>
    <w:basedOn w:val="a8"/>
    <w:rsid w:val="00A37A0B"/>
    <w:rPr>
      <w:sz w:val="24"/>
      <w:szCs w:val="24"/>
      <w:lang w:val="en-US"/>
    </w:rPr>
  </w:style>
  <w:style w:type="character" w:customStyle="1" w:styleId="30">
    <w:name w:val="Заголовок 3 Знак"/>
    <w:basedOn w:val="10"/>
    <w:uiPriority w:val="9"/>
    <w:rsid w:val="00A37A0B"/>
    <w:rPr>
      <w:rFonts w:ascii="Arial" w:hAnsi="Arial" w:cs="Arial"/>
      <w:b/>
      <w:sz w:val="24"/>
    </w:rPr>
  </w:style>
  <w:style w:type="character" w:customStyle="1" w:styleId="skypepnhtextspan">
    <w:name w:val="skype_pnh_text_span"/>
    <w:basedOn w:val="10"/>
    <w:rsid w:val="00A37A0B"/>
  </w:style>
  <w:style w:type="character" w:customStyle="1" w:styleId="a9">
    <w:name w:val="Текст концевой сноски Знак"/>
    <w:basedOn w:val="10"/>
    <w:rsid w:val="00A37A0B"/>
  </w:style>
  <w:style w:type="character" w:customStyle="1" w:styleId="EndnoteCharacters">
    <w:name w:val="Endnote Characters"/>
    <w:basedOn w:val="10"/>
    <w:rsid w:val="00A37A0B"/>
    <w:rPr>
      <w:vertAlign w:val="superscript"/>
    </w:rPr>
  </w:style>
  <w:style w:type="character" w:styleId="aa">
    <w:name w:val="Emphasis"/>
    <w:basedOn w:val="10"/>
    <w:qFormat/>
    <w:rsid w:val="00A37A0B"/>
    <w:rPr>
      <w:i/>
      <w:iCs/>
    </w:rPr>
  </w:style>
  <w:style w:type="character" w:customStyle="1" w:styleId="ab">
    <w:name w:val="Основной текст Знак"/>
    <w:basedOn w:val="10"/>
    <w:rsid w:val="00A37A0B"/>
    <w:rPr>
      <w:sz w:val="24"/>
    </w:rPr>
  </w:style>
  <w:style w:type="character" w:customStyle="1" w:styleId="12">
    <w:name w:val="Знак примечания1"/>
    <w:basedOn w:val="10"/>
    <w:rsid w:val="00A37A0B"/>
    <w:rPr>
      <w:sz w:val="16"/>
      <w:szCs w:val="16"/>
    </w:rPr>
  </w:style>
  <w:style w:type="character" w:customStyle="1" w:styleId="ac">
    <w:name w:val="Текст примечания Знак"/>
    <w:basedOn w:val="10"/>
    <w:link w:val="ad"/>
    <w:uiPriority w:val="99"/>
    <w:rsid w:val="00A37A0B"/>
  </w:style>
  <w:style w:type="paragraph" w:styleId="ad">
    <w:name w:val="annotation text"/>
    <w:basedOn w:val="a"/>
    <w:link w:val="ac"/>
    <w:uiPriority w:val="99"/>
    <w:rsid w:val="00CA0C63"/>
    <w:pPr>
      <w:suppressAutoHyphens w:val="0"/>
    </w:pPr>
    <w:rPr>
      <w:sz w:val="20"/>
      <w:szCs w:val="20"/>
      <w:lang w:val="en-GB" w:eastAsia="ru-RU"/>
    </w:rPr>
  </w:style>
  <w:style w:type="character" w:customStyle="1" w:styleId="13">
    <w:name w:val="Знак сноски1"/>
    <w:rsid w:val="00A37A0B"/>
    <w:rPr>
      <w:vertAlign w:val="superscript"/>
    </w:rPr>
  </w:style>
  <w:style w:type="character" w:customStyle="1" w:styleId="IndexLink">
    <w:name w:val="Index Link"/>
    <w:rsid w:val="00A37A0B"/>
  </w:style>
  <w:style w:type="character" w:customStyle="1" w:styleId="14">
    <w:name w:val="Знак концевой сноски1"/>
    <w:rsid w:val="00A37A0B"/>
    <w:rPr>
      <w:vertAlign w:val="superscript"/>
    </w:rPr>
  </w:style>
  <w:style w:type="character" w:customStyle="1" w:styleId="NumberingSymbols">
    <w:name w:val="Numbering Symbols"/>
    <w:rsid w:val="00A37A0B"/>
  </w:style>
  <w:style w:type="character" w:styleId="ae">
    <w:name w:val="footnote reference"/>
    <w:rsid w:val="00A37A0B"/>
    <w:rPr>
      <w:vertAlign w:val="superscript"/>
    </w:rPr>
  </w:style>
  <w:style w:type="character" w:styleId="af">
    <w:name w:val="endnote reference"/>
    <w:rsid w:val="00A37A0B"/>
    <w:rPr>
      <w:vertAlign w:val="superscript"/>
    </w:rPr>
  </w:style>
  <w:style w:type="paragraph" w:customStyle="1" w:styleId="Heading">
    <w:name w:val="Heading"/>
    <w:basedOn w:val="a"/>
    <w:next w:val="af0"/>
    <w:rsid w:val="00A37A0B"/>
    <w:pPr>
      <w:widowControl w:val="0"/>
      <w:autoSpaceDE w:val="0"/>
      <w:spacing w:before="240" w:after="60"/>
      <w:jc w:val="center"/>
    </w:pPr>
    <w:rPr>
      <w:rFonts w:ascii="Cambria" w:hAnsi="Cambria" w:cs="Cambria"/>
      <w:b/>
      <w:bCs/>
      <w:kern w:val="1"/>
      <w:sz w:val="32"/>
      <w:szCs w:val="32"/>
    </w:rPr>
  </w:style>
  <w:style w:type="paragraph" w:styleId="af0">
    <w:name w:val="Body Text"/>
    <w:basedOn w:val="a"/>
    <w:link w:val="15"/>
    <w:rsid w:val="00A37A0B"/>
    <w:pPr>
      <w:spacing w:after="120"/>
      <w:jc w:val="both"/>
    </w:pPr>
    <w:rPr>
      <w:szCs w:val="20"/>
    </w:rPr>
  </w:style>
  <w:style w:type="character" w:customStyle="1" w:styleId="15">
    <w:name w:val="Основной текст Знак1"/>
    <w:basedOn w:val="a0"/>
    <w:link w:val="af0"/>
    <w:rsid w:val="00C46742"/>
    <w:rPr>
      <w:sz w:val="24"/>
      <w:lang w:eastAsia="zh-CN"/>
    </w:rPr>
  </w:style>
  <w:style w:type="paragraph" w:styleId="af1">
    <w:name w:val="List"/>
    <w:basedOn w:val="a"/>
    <w:rsid w:val="00A37A0B"/>
    <w:pPr>
      <w:spacing w:after="60"/>
      <w:ind w:left="283" w:hanging="283"/>
      <w:jc w:val="both"/>
    </w:pPr>
  </w:style>
  <w:style w:type="paragraph" w:styleId="af2">
    <w:name w:val="caption"/>
    <w:basedOn w:val="a"/>
    <w:qFormat/>
    <w:rsid w:val="00A37A0B"/>
    <w:pPr>
      <w:suppressLineNumbers/>
      <w:spacing w:before="120" w:after="120"/>
    </w:pPr>
    <w:rPr>
      <w:rFonts w:cs="Lohit Hindi"/>
      <w:i/>
      <w:iCs/>
    </w:rPr>
  </w:style>
  <w:style w:type="paragraph" w:customStyle="1" w:styleId="Index">
    <w:name w:val="Index"/>
    <w:basedOn w:val="a"/>
    <w:rsid w:val="00A37A0B"/>
    <w:pPr>
      <w:suppressLineNumbers/>
    </w:pPr>
    <w:rPr>
      <w:rFonts w:cs="Lohit Hindi"/>
    </w:rPr>
  </w:style>
  <w:style w:type="paragraph" w:customStyle="1" w:styleId="16">
    <w:name w:val="Название объекта1"/>
    <w:basedOn w:val="a"/>
    <w:rsid w:val="00A37A0B"/>
    <w:pPr>
      <w:suppressLineNumbers/>
      <w:spacing w:before="120" w:after="120"/>
    </w:pPr>
    <w:rPr>
      <w:rFonts w:cs="Lohit Hindi"/>
      <w:i/>
      <w:iCs/>
    </w:rPr>
  </w:style>
  <w:style w:type="paragraph" w:customStyle="1" w:styleId="18">
    <w:name w:val="Текст примечания1"/>
    <w:basedOn w:val="a"/>
    <w:rsid w:val="00A37A0B"/>
    <w:rPr>
      <w:sz w:val="20"/>
      <w:szCs w:val="20"/>
    </w:rPr>
  </w:style>
  <w:style w:type="paragraph" w:styleId="af3">
    <w:name w:val="annotation subject"/>
    <w:basedOn w:val="18"/>
    <w:next w:val="18"/>
    <w:uiPriority w:val="99"/>
    <w:rsid w:val="00A37A0B"/>
    <w:rPr>
      <w:b/>
      <w:bCs/>
    </w:rPr>
  </w:style>
  <w:style w:type="paragraph" w:styleId="af4">
    <w:name w:val="Balloon Text"/>
    <w:basedOn w:val="a"/>
    <w:rsid w:val="00A37A0B"/>
    <w:rPr>
      <w:rFonts w:ascii="Tahoma" w:hAnsi="Tahoma" w:cs="Tahoma"/>
      <w:sz w:val="16"/>
      <w:szCs w:val="16"/>
    </w:rPr>
  </w:style>
  <w:style w:type="paragraph" w:styleId="af5">
    <w:name w:val="footnote text"/>
    <w:aliases w:val="Знак2, Знак6"/>
    <w:basedOn w:val="a"/>
    <w:link w:val="19"/>
    <w:rsid w:val="00A37A0B"/>
    <w:pPr>
      <w:spacing w:after="60"/>
      <w:ind w:left="-426"/>
      <w:jc w:val="both"/>
    </w:pPr>
    <w:rPr>
      <w:sz w:val="18"/>
      <w:szCs w:val="18"/>
    </w:rPr>
  </w:style>
  <w:style w:type="paragraph" w:customStyle="1" w:styleId="ConsPlusCell">
    <w:name w:val="ConsPlusCell"/>
    <w:rsid w:val="00A37A0B"/>
    <w:pPr>
      <w:suppressAutoHyphens/>
      <w:autoSpaceDE w:val="0"/>
    </w:pPr>
    <w:rPr>
      <w:rFonts w:ascii="Arial" w:hAnsi="Arial" w:cs="Arial"/>
      <w:lang w:eastAsia="zh-CN"/>
    </w:rPr>
  </w:style>
  <w:style w:type="paragraph" w:customStyle="1" w:styleId="310">
    <w:name w:val="Основной текст с отступом 31"/>
    <w:basedOn w:val="a"/>
    <w:rsid w:val="00A37A0B"/>
    <w:pPr>
      <w:spacing w:after="120"/>
      <w:ind w:left="283"/>
      <w:jc w:val="both"/>
    </w:pPr>
    <w:rPr>
      <w:sz w:val="16"/>
      <w:szCs w:val="20"/>
    </w:rPr>
  </w:style>
  <w:style w:type="paragraph" w:customStyle="1" w:styleId="1a">
    <w:name w:val="Цитата1"/>
    <w:basedOn w:val="a"/>
    <w:rsid w:val="00A37A0B"/>
    <w:pPr>
      <w:spacing w:after="120"/>
      <w:ind w:left="1440" w:right="1440"/>
      <w:jc w:val="both"/>
    </w:pPr>
    <w:rPr>
      <w:szCs w:val="20"/>
    </w:rPr>
  </w:style>
  <w:style w:type="paragraph" w:customStyle="1" w:styleId="1b">
    <w:name w:val="Заголовок записки1"/>
    <w:basedOn w:val="a"/>
    <w:next w:val="a"/>
    <w:rsid w:val="00A37A0B"/>
    <w:pPr>
      <w:spacing w:after="60"/>
      <w:jc w:val="both"/>
    </w:pPr>
  </w:style>
  <w:style w:type="paragraph" w:customStyle="1" w:styleId="ConsPlusNormal">
    <w:name w:val="ConsPlusNormal"/>
    <w:rsid w:val="00A37A0B"/>
    <w:pPr>
      <w:widowControl w:val="0"/>
      <w:suppressAutoHyphens/>
      <w:autoSpaceDE w:val="0"/>
      <w:ind w:firstLine="720"/>
    </w:pPr>
    <w:rPr>
      <w:rFonts w:ascii="Arial" w:hAnsi="Arial" w:cs="Arial"/>
      <w:lang w:eastAsia="zh-CN"/>
    </w:rPr>
  </w:style>
  <w:style w:type="paragraph" w:customStyle="1" w:styleId="af6">
    <w:name w:val="Пункт"/>
    <w:basedOn w:val="a"/>
    <w:rsid w:val="00A37A0B"/>
    <w:pPr>
      <w:ind w:left="1404" w:hanging="504"/>
      <w:jc w:val="both"/>
    </w:pPr>
    <w:rPr>
      <w:szCs w:val="28"/>
    </w:rPr>
  </w:style>
  <w:style w:type="paragraph" w:styleId="af7">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1c"/>
    <w:rsid w:val="00A37A0B"/>
    <w:pPr>
      <w:spacing w:after="120"/>
      <w:ind w:left="283"/>
    </w:pPr>
  </w:style>
  <w:style w:type="character" w:customStyle="1" w:styleId="1c">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f7"/>
    <w:rsid w:val="00C46742"/>
    <w:rPr>
      <w:sz w:val="24"/>
      <w:szCs w:val="24"/>
      <w:lang w:eastAsia="zh-CN"/>
    </w:rPr>
  </w:style>
  <w:style w:type="paragraph" w:customStyle="1" w:styleId="311">
    <w:name w:val="Основной текст 31"/>
    <w:basedOn w:val="a"/>
    <w:rsid w:val="00A37A0B"/>
    <w:pPr>
      <w:spacing w:after="120"/>
    </w:pPr>
    <w:rPr>
      <w:sz w:val="16"/>
      <w:szCs w:val="16"/>
    </w:rPr>
  </w:style>
  <w:style w:type="paragraph" w:customStyle="1" w:styleId="21">
    <w:name w:val="Основной текст 21"/>
    <w:basedOn w:val="a"/>
    <w:rsid w:val="00A37A0B"/>
    <w:pPr>
      <w:spacing w:after="120" w:line="480" w:lineRule="auto"/>
    </w:pPr>
  </w:style>
  <w:style w:type="paragraph" w:customStyle="1" w:styleId="af8">
    <w:name w:val="Тендерные данные"/>
    <w:basedOn w:val="a"/>
    <w:rsid w:val="00A37A0B"/>
    <w:pPr>
      <w:spacing w:before="120" w:after="60"/>
      <w:jc w:val="both"/>
    </w:pPr>
    <w:rPr>
      <w:b/>
      <w:szCs w:val="20"/>
    </w:rPr>
  </w:style>
  <w:style w:type="paragraph" w:customStyle="1" w:styleId="af9">
    <w:name w:val="Таблица шапка"/>
    <w:basedOn w:val="a"/>
    <w:rsid w:val="00A37A0B"/>
    <w:pPr>
      <w:keepNext/>
      <w:spacing w:before="40" w:after="40"/>
      <w:ind w:left="57" w:right="57"/>
    </w:pPr>
    <w:rPr>
      <w:sz w:val="18"/>
      <w:szCs w:val="18"/>
    </w:rPr>
  </w:style>
  <w:style w:type="paragraph" w:customStyle="1" w:styleId="afa">
    <w:name w:val="Таблица текст"/>
    <w:basedOn w:val="a"/>
    <w:rsid w:val="00A37A0B"/>
    <w:pPr>
      <w:spacing w:before="40" w:after="40"/>
      <w:ind w:left="57" w:right="57"/>
    </w:pPr>
    <w:rPr>
      <w:sz w:val="22"/>
      <w:szCs w:val="22"/>
    </w:rPr>
  </w:style>
  <w:style w:type="paragraph" w:styleId="afb">
    <w:name w:val="header"/>
    <w:basedOn w:val="a"/>
    <w:rsid w:val="00A37A0B"/>
    <w:pPr>
      <w:spacing w:before="120" w:after="120"/>
      <w:jc w:val="both"/>
    </w:pPr>
    <w:rPr>
      <w:rFonts w:ascii="Arial" w:hAnsi="Arial" w:cs="Arial"/>
      <w:lang w:eastAsia="ru-RU"/>
    </w:rPr>
  </w:style>
  <w:style w:type="paragraph" w:styleId="afc">
    <w:name w:val="footer"/>
    <w:basedOn w:val="a"/>
    <w:rsid w:val="00A37A0B"/>
    <w:pPr>
      <w:spacing w:after="60"/>
      <w:jc w:val="both"/>
    </w:pPr>
    <w:rPr>
      <w:lang w:eastAsia="ru-RU"/>
    </w:rPr>
  </w:style>
  <w:style w:type="paragraph" w:customStyle="1" w:styleId="210">
    <w:name w:val="Маркированный список 21"/>
    <w:basedOn w:val="a"/>
    <w:rsid w:val="00A37A0B"/>
    <w:pPr>
      <w:spacing w:after="60"/>
      <w:jc w:val="both"/>
    </w:pPr>
    <w:rPr>
      <w:szCs w:val="20"/>
    </w:rPr>
  </w:style>
  <w:style w:type="paragraph" w:customStyle="1" w:styleId="312">
    <w:name w:val="Маркированный список 31"/>
    <w:basedOn w:val="a"/>
    <w:rsid w:val="00A37A0B"/>
    <w:pPr>
      <w:spacing w:after="60"/>
      <w:ind w:left="926"/>
      <w:jc w:val="both"/>
    </w:pPr>
    <w:rPr>
      <w:szCs w:val="20"/>
    </w:rPr>
  </w:style>
  <w:style w:type="paragraph" w:customStyle="1" w:styleId="41">
    <w:name w:val="Маркированный список 41"/>
    <w:basedOn w:val="a"/>
    <w:rsid w:val="00A37A0B"/>
    <w:pPr>
      <w:spacing w:after="60"/>
      <w:ind w:left="1209"/>
      <w:jc w:val="both"/>
    </w:pPr>
    <w:rPr>
      <w:szCs w:val="20"/>
    </w:rPr>
  </w:style>
  <w:style w:type="paragraph" w:customStyle="1" w:styleId="51">
    <w:name w:val="Маркированный список 51"/>
    <w:basedOn w:val="a"/>
    <w:rsid w:val="00A37A0B"/>
    <w:pPr>
      <w:spacing w:after="60"/>
      <w:ind w:left="1492" w:hanging="360"/>
      <w:jc w:val="both"/>
    </w:pPr>
    <w:rPr>
      <w:szCs w:val="20"/>
    </w:rPr>
  </w:style>
  <w:style w:type="paragraph" w:customStyle="1" w:styleId="1d">
    <w:name w:val="Нумерованный список1"/>
    <w:basedOn w:val="a"/>
    <w:rsid w:val="00A37A0B"/>
    <w:pPr>
      <w:spacing w:after="60"/>
      <w:ind w:left="360"/>
      <w:jc w:val="both"/>
    </w:pPr>
    <w:rPr>
      <w:szCs w:val="20"/>
    </w:rPr>
  </w:style>
  <w:style w:type="paragraph" w:customStyle="1" w:styleId="211">
    <w:name w:val="Нумерованный список 21"/>
    <w:basedOn w:val="a"/>
    <w:rsid w:val="00A37A0B"/>
    <w:pPr>
      <w:spacing w:after="60"/>
      <w:ind w:left="643"/>
      <w:jc w:val="both"/>
    </w:pPr>
    <w:rPr>
      <w:szCs w:val="20"/>
    </w:rPr>
  </w:style>
  <w:style w:type="paragraph" w:customStyle="1" w:styleId="313">
    <w:name w:val="Нумерованный список 31"/>
    <w:basedOn w:val="a"/>
    <w:rsid w:val="00A37A0B"/>
    <w:pPr>
      <w:spacing w:after="60"/>
      <w:ind w:left="926"/>
      <w:jc w:val="both"/>
    </w:pPr>
    <w:rPr>
      <w:szCs w:val="20"/>
    </w:rPr>
  </w:style>
  <w:style w:type="paragraph" w:customStyle="1" w:styleId="410">
    <w:name w:val="Нумерованный список 41"/>
    <w:basedOn w:val="a"/>
    <w:rsid w:val="00A37A0B"/>
    <w:pPr>
      <w:spacing w:after="60"/>
      <w:ind w:left="1260" w:hanging="720"/>
      <w:jc w:val="both"/>
    </w:pPr>
    <w:rPr>
      <w:szCs w:val="20"/>
    </w:rPr>
  </w:style>
  <w:style w:type="paragraph" w:customStyle="1" w:styleId="afd">
    <w:name w:val="Раздел"/>
    <w:basedOn w:val="a"/>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
    <w:rsid w:val="00A37A0B"/>
    <w:pPr>
      <w:spacing w:before="120" w:after="120"/>
      <w:jc w:val="center"/>
    </w:pPr>
    <w:rPr>
      <w:b/>
      <w:szCs w:val="20"/>
    </w:rPr>
  </w:style>
  <w:style w:type="paragraph" w:customStyle="1" w:styleId="afe">
    <w:name w:val="Условия контракта"/>
    <w:basedOn w:val="a"/>
    <w:rsid w:val="00A37A0B"/>
    <w:pPr>
      <w:spacing w:before="240" w:after="120"/>
      <w:ind w:left="432" w:hanging="432"/>
      <w:jc w:val="both"/>
    </w:pPr>
    <w:rPr>
      <w:b/>
      <w:szCs w:val="20"/>
    </w:rPr>
  </w:style>
  <w:style w:type="paragraph" w:styleId="aff">
    <w:name w:val="Subtitle"/>
    <w:basedOn w:val="a"/>
    <w:next w:val="af0"/>
    <w:qFormat/>
    <w:rsid w:val="00A37A0B"/>
    <w:pPr>
      <w:spacing w:after="60"/>
      <w:jc w:val="center"/>
    </w:pPr>
    <w:rPr>
      <w:rFonts w:ascii="Arial" w:hAnsi="Arial" w:cs="Arial"/>
      <w:szCs w:val="20"/>
    </w:rPr>
  </w:style>
  <w:style w:type="paragraph" w:styleId="1e">
    <w:name w:val="toc 1"/>
    <w:basedOn w:val="a"/>
    <w:next w:val="a"/>
    <w:uiPriority w:val="39"/>
    <w:rsid w:val="00A37A0B"/>
    <w:pPr>
      <w:spacing w:after="120"/>
    </w:pPr>
    <w:rPr>
      <w:b/>
      <w:bCs/>
      <w:caps/>
      <w:szCs w:val="36"/>
      <w:lang w:eastAsia="ru-RU"/>
    </w:rPr>
  </w:style>
  <w:style w:type="paragraph" w:styleId="22">
    <w:name w:val="toc 2"/>
    <w:basedOn w:val="a"/>
    <w:next w:val="a"/>
    <w:uiPriority w:val="39"/>
    <w:rsid w:val="00A37A0B"/>
    <w:pPr>
      <w:ind w:left="720" w:hanging="720"/>
    </w:pPr>
    <w:rPr>
      <w:b/>
      <w:smallCaps/>
      <w:kern w:val="1"/>
      <w:sz w:val="28"/>
      <w:szCs w:val="30"/>
      <w:lang w:eastAsia="ru-RU"/>
    </w:rPr>
  </w:style>
  <w:style w:type="paragraph" w:customStyle="1" w:styleId="aff0">
    <w:name w:val="Подраздел"/>
    <w:basedOn w:val="a"/>
    <w:rsid w:val="00A37A0B"/>
    <w:pPr>
      <w:spacing w:before="240" w:after="120"/>
      <w:jc w:val="center"/>
    </w:pPr>
    <w:rPr>
      <w:rFonts w:ascii="TimesDL" w:hAnsi="TimesDL" w:cs="TimesDL"/>
      <w:b/>
      <w:smallCaps/>
      <w:spacing w:val="-2"/>
      <w:szCs w:val="20"/>
    </w:rPr>
  </w:style>
  <w:style w:type="paragraph" w:customStyle="1" w:styleId="1f">
    <w:name w:val="Стиль1"/>
    <w:basedOn w:val="a"/>
    <w:rsid w:val="00A37A0B"/>
    <w:pPr>
      <w:keepNext/>
      <w:keepLines/>
      <w:widowControl w:val="0"/>
      <w:suppressLineNumbers/>
      <w:spacing w:after="60"/>
      <w:ind w:left="643" w:hanging="360"/>
    </w:pPr>
    <w:rPr>
      <w:b/>
      <w:sz w:val="28"/>
    </w:rPr>
  </w:style>
  <w:style w:type="paragraph" w:customStyle="1" w:styleId="2a">
    <w:name w:val="Стиль2"/>
    <w:basedOn w:val="211"/>
    <w:rsid w:val="00A37A0B"/>
    <w:pPr>
      <w:keepNext/>
      <w:keepLines/>
      <w:widowControl w:val="0"/>
      <w:suppressLineNumbers/>
      <w:ind w:hanging="360"/>
    </w:pPr>
    <w:rPr>
      <w:b/>
    </w:rPr>
  </w:style>
  <w:style w:type="paragraph" w:customStyle="1" w:styleId="212">
    <w:name w:val="Основной текст с отступом 21"/>
    <w:basedOn w:val="a"/>
    <w:rsid w:val="00A37A0B"/>
    <w:pPr>
      <w:spacing w:after="120" w:line="480" w:lineRule="auto"/>
      <w:ind w:left="283"/>
      <w:jc w:val="both"/>
    </w:pPr>
    <w:rPr>
      <w:szCs w:val="20"/>
    </w:rPr>
  </w:style>
  <w:style w:type="paragraph" w:customStyle="1" w:styleId="33">
    <w:name w:val="Стиль3"/>
    <w:basedOn w:val="212"/>
    <w:rsid w:val="00A37A0B"/>
    <w:pPr>
      <w:widowControl w:val="0"/>
      <w:spacing w:after="0" w:line="240" w:lineRule="auto"/>
      <w:ind w:left="643" w:hanging="360"/>
      <w:textAlignment w:val="baseline"/>
    </w:pPr>
  </w:style>
  <w:style w:type="paragraph" w:customStyle="1" w:styleId="aff1">
    <w:name w:val="пункт"/>
    <w:basedOn w:val="a"/>
    <w:rsid w:val="00A37A0B"/>
    <w:pPr>
      <w:spacing w:before="60" w:after="60"/>
      <w:ind w:left="1080"/>
    </w:pPr>
  </w:style>
  <w:style w:type="paragraph" w:styleId="34">
    <w:name w:val="toc 3"/>
    <w:basedOn w:val="a"/>
    <w:next w:val="a"/>
    <w:uiPriority w:val="39"/>
    <w:rsid w:val="00A37A0B"/>
    <w:pPr>
      <w:ind w:left="480"/>
    </w:pPr>
  </w:style>
  <w:style w:type="paragraph" w:customStyle="1" w:styleId="ConsPlusNonformat">
    <w:name w:val="ConsPlusNonformat"/>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
    <w:rsid w:val="00A37A0B"/>
    <w:pPr>
      <w:spacing w:after="160" w:line="240" w:lineRule="exact"/>
    </w:pPr>
    <w:rPr>
      <w:rFonts w:eastAsia="Calibri"/>
      <w:sz w:val="20"/>
      <w:szCs w:val="20"/>
    </w:rPr>
  </w:style>
  <w:style w:type="paragraph" w:customStyle="1" w:styleId="231">
    <w:name w:val="Знак Знак23 Знак Знак Знак Знак"/>
    <w:basedOn w:val="a"/>
    <w:rsid w:val="00A37A0B"/>
    <w:pPr>
      <w:spacing w:after="160" w:line="240" w:lineRule="exact"/>
    </w:pPr>
    <w:rPr>
      <w:rFonts w:eastAsia="Calibri"/>
      <w:sz w:val="20"/>
      <w:szCs w:val="20"/>
    </w:rPr>
  </w:style>
  <w:style w:type="paragraph" w:customStyle="1" w:styleId="aff2">
    <w:name w:val="Знак Знак Знак Знак Знак Знак Знак"/>
    <w:basedOn w:val="a"/>
    <w:rsid w:val="00A37A0B"/>
    <w:pPr>
      <w:spacing w:after="160" w:line="240" w:lineRule="exact"/>
    </w:pPr>
    <w:rPr>
      <w:rFonts w:eastAsia="Calibri"/>
      <w:sz w:val="20"/>
      <w:szCs w:val="20"/>
    </w:rPr>
  </w:style>
  <w:style w:type="paragraph" w:customStyle="1" w:styleId="1f0">
    <w:name w:val="Список многоуровневый 1"/>
    <w:basedOn w:val="a"/>
    <w:rsid w:val="00A37A0B"/>
    <w:pPr>
      <w:spacing w:after="60"/>
      <w:ind w:left="431" w:hanging="431"/>
      <w:jc w:val="both"/>
    </w:pPr>
  </w:style>
  <w:style w:type="paragraph" w:styleId="42">
    <w:name w:val="toc 4"/>
    <w:basedOn w:val="a"/>
    <w:next w:val="a"/>
    <w:rsid w:val="00A37A0B"/>
    <w:pPr>
      <w:ind w:left="720"/>
    </w:pPr>
  </w:style>
  <w:style w:type="paragraph" w:styleId="52">
    <w:name w:val="toc 5"/>
    <w:basedOn w:val="a"/>
    <w:next w:val="a"/>
    <w:rsid w:val="00A37A0B"/>
    <w:pPr>
      <w:ind w:left="960"/>
    </w:pPr>
  </w:style>
  <w:style w:type="paragraph" w:styleId="61">
    <w:name w:val="toc 6"/>
    <w:basedOn w:val="a"/>
    <w:next w:val="a"/>
    <w:rsid w:val="00A37A0B"/>
    <w:pPr>
      <w:ind w:left="1200"/>
    </w:pPr>
  </w:style>
  <w:style w:type="paragraph" w:styleId="70">
    <w:name w:val="toc 7"/>
    <w:basedOn w:val="a"/>
    <w:next w:val="a"/>
    <w:rsid w:val="00A37A0B"/>
    <w:pPr>
      <w:ind w:left="1440"/>
    </w:pPr>
  </w:style>
  <w:style w:type="paragraph" w:styleId="81">
    <w:name w:val="toc 8"/>
    <w:basedOn w:val="a"/>
    <w:next w:val="a"/>
    <w:rsid w:val="00A37A0B"/>
    <w:pPr>
      <w:ind w:left="1680"/>
    </w:pPr>
  </w:style>
  <w:style w:type="paragraph" w:styleId="92">
    <w:name w:val="toc 9"/>
    <w:basedOn w:val="a"/>
    <w:next w:val="a"/>
    <w:rsid w:val="00A37A0B"/>
    <w:pPr>
      <w:ind w:left="1920"/>
    </w:pPr>
  </w:style>
  <w:style w:type="paragraph" w:customStyle="1" w:styleId="WW-23">
    <w:name w:val="WW-Знак Знак23 Знак Знак Знак Знак"/>
    <w:basedOn w:val="a"/>
    <w:rsid w:val="00A37A0B"/>
    <w:pPr>
      <w:spacing w:before="60" w:after="60"/>
    </w:pPr>
    <w:rPr>
      <w:rFonts w:eastAsia="Calibri"/>
      <w:sz w:val="20"/>
      <w:szCs w:val="20"/>
    </w:rPr>
  </w:style>
  <w:style w:type="paragraph" w:styleId="HTML">
    <w:name w:val="HTML Address"/>
    <w:basedOn w:val="a"/>
    <w:link w:val="HTML0"/>
    <w:rsid w:val="00A37A0B"/>
    <w:pPr>
      <w:spacing w:after="60"/>
      <w:jc w:val="both"/>
    </w:pPr>
    <w:rPr>
      <w:i/>
      <w:iCs/>
    </w:rPr>
  </w:style>
  <w:style w:type="paragraph" w:styleId="HTML1">
    <w:name w:val="HTML Preformatted"/>
    <w:basedOn w:val="a"/>
    <w:link w:val="HTML2"/>
    <w:rsid w:val="00A37A0B"/>
    <w:pPr>
      <w:spacing w:after="60"/>
      <w:jc w:val="both"/>
    </w:pPr>
    <w:rPr>
      <w:rFonts w:ascii="Courier New" w:hAnsi="Courier New" w:cs="Courier New"/>
      <w:sz w:val="20"/>
      <w:szCs w:val="20"/>
    </w:rPr>
  </w:style>
  <w:style w:type="paragraph" w:styleId="aff3">
    <w:name w:val="Normal (Web)"/>
    <w:basedOn w:val="a"/>
    <w:rsid w:val="00A37A0B"/>
    <w:pPr>
      <w:spacing w:before="280" w:after="280"/>
    </w:pPr>
  </w:style>
  <w:style w:type="paragraph" w:customStyle="1" w:styleId="1f1">
    <w:name w:val="Обычный отступ1"/>
    <w:basedOn w:val="a"/>
    <w:rsid w:val="00A37A0B"/>
    <w:pPr>
      <w:spacing w:after="60"/>
      <w:ind w:left="708"/>
      <w:jc w:val="both"/>
    </w:pPr>
  </w:style>
  <w:style w:type="paragraph" w:styleId="aff4">
    <w:name w:val="envelope address"/>
    <w:basedOn w:val="a"/>
    <w:rsid w:val="00A37A0B"/>
    <w:pPr>
      <w:spacing w:after="60"/>
      <w:ind w:left="2880"/>
      <w:jc w:val="both"/>
    </w:pPr>
    <w:rPr>
      <w:rFonts w:ascii="Arial" w:hAnsi="Arial" w:cs="Arial"/>
    </w:rPr>
  </w:style>
  <w:style w:type="paragraph" w:styleId="2b">
    <w:name w:val="envelope return"/>
    <w:basedOn w:val="a"/>
    <w:rsid w:val="00A37A0B"/>
    <w:pPr>
      <w:spacing w:after="60"/>
      <w:jc w:val="both"/>
    </w:pPr>
    <w:rPr>
      <w:rFonts w:ascii="Arial" w:hAnsi="Arial" w:cs="Arial"/>
      <w:sz w:val="20"/>
      <w:szCs w:val="20"/>
    </w:rPr>
  </w:style>
  <w:style w:type="paragraph" w:customStyle="1" w:styleId="1f2">
    <w:name w:val="Маркированный список1"/>
    <w:basedOn w:val="a"/>
    <w:rsid w:val="00A37A0B"/>
    <w:pPr>
      <w:widowControl w:val="0"/>
      <w:spacing w:after="60"/>
      <w:jc w:val="both"/>
    </w:pPr>
  </w:style>
  <w:style w:type="paragraph" w:customStyle="1" w:styleId="213">
    <w:name w:val="Список 21"/>
    <w:basedOn w:val="a"/>
    <w:rsid w:val="00A37A0B"/>
    <w:pPr>
      <w:spacing w:after="60"/>
      <w:ind w:left="566" w:hanging="283"/>
      <w:jc w:val="both"/>
    </w:pPr>
  </w:style>
  <w:style w:type="paragraph" w:customStyle="1" w:styleId="314">
    <w:name w:val="Список 31"/>
    <w:basedOn w:val="a"/>
    <w:rsid w:val="00A37A0B"/>
    <w:pPr>
      <w:spacing w:after="60"/>
      <w:ind w:left="849" w:hanging="283"/>
      <w:jc w:val="both"/>
    </w:pPr>
  </w:style>
  <w:style w:type="paragraph" w:customStyle="1" w:styleId="411">
    <w:name w:val="Список 41"/>
    <w:basedOn w:val="a"/>
    <w:rsid w:val="00A37A0B"/>
    <w:pPr>
      <w:spacing w:after="60"/>
      <w:ind w:left="1132" w:hanging="283"/>
      <w:jc w:val="both"/>
    </w:pPr>
  </w:style>
  <w:style w:type="paragraph" w:customStyle="1" w:styleId="510">
    <w:name w:val="Список 51"/>
    <w:basedOn w:val="a"/>
    <w:rsid w:val="00A37A0B"/>
    <w:pPr>
      <w:spacing w:after="60"/>
      <w:ind w:left="1415" w:hanging="283"/>
      <w:jc w:val="both"/>
    </w:pPr>
  </w:style>
  <w:style w:type="paragraph" w:customStyle="1" w:styleId="511">
    <w:name w:val="Нумерованный список 51"/>
    <w:basedOn w:val="a"/>
    <w:rsid w:val="00A37A0B"/>
    <w:pPr>
      <w:spacing w:after="60"/>
      <w:ind w:left="1492" w:hanging="360"/>
      <w:jc w:val="both"/>
    </w:pPr>
  </w:style>
  <w:style w:type="paragraph" w:customStyle="1" w:styleId="1f3">
    <w:name w:val="Прощание1"/>
    <w:basedOn w:val="a"/>
    <w:rsid w:val="00A37A0B"/>
    <w:pPr>
      <w:spacing w:after="60"/>
      <w:ind w:left="4252"/>
      <w:jc w:val="both"/>
    </w:pPr>
  </w:style>
  <w:style w:type="paragraph" w:styleId="aff5">
    <w:name w:val="Signature"/>
    <w:basedOn w:val="a"/>
    <w:link w:val="aff6"/>
    <w:rsid w:val="00A37A0B"/>
    <w:pPr>
      <w:spacing w:after="60"/>
      <w:ind w:left="4252"/>
      <w:jc w:val="both"/>
    </w:pPr>
  </w:style>
  <w:style w:type="paragraph" w:customStyle="1" w:styleId="1f4">
    <w:name w:val="Продолжение списка1"/>
    <w:basedOn w:val="a"/>
    <w:rsid w:val="00A37A0B"/>
    <w:pPr>
      <w:spacing w:after="120"/>
      <w:ind w:left="283"/>
      <w:jc w:val="both"/>
    </w:pPr>
  </w:style>
  <w:style w:type="paragraph" w:customStyle="1" w:styleId="214">
    <w:name w:val="Продолжение списка 21"/>
    <w:basedOn w:val="a"/>
    <w:rsid w:val="00A37A0B"/>
    <w:pPr>
      <w:spacing w:after="120"/>
      <w:ind w:left="566"/>
      <w:jc w:val="both"/>
    </w:pPr>
  </w:style>
  <w:style w:type="paragraph" w:customStyle="1" w:styleId="315">
    <w:name w:val="Продолжение списка 31"/>
    <w:basedOn w:val="a"/>
    <w:rsid w:val="00A37A0B"/>
    <w:pPr>
      <w:spacing w:after="120"/>
      <w:ind w:left="849"/>
      <w:jc w:val="both"/>
    </w:pPr>
  </w:style>
  <w:style w:type="paragraph" w:customStyle="1" w:styleId="412">
    <w:name w:val="Продолжение списка 41"/>
    <w:basedOn w:val="a"/>
    <w:rsid w:val="00A37A0B"/>
    <w:pPr>
      <w:spacing w:after="120"/>
      <w:ind w:left="1132"/>
      <w:jc w:val="both"/>
    </w:pPr>
  </w:style>
  <w:style w:type="paragraph" w:customStyle="1" w:styleId="512">
    <w:name w:val="Продолжение списка 51"/>
    <w:basedOn w:val="a"/>
    <w:rsid w:val="00A37A0B"/>
    <w:pPr>
      <w:spacing w:after="120"/>
      <w:ind w:left="1415"/>
      <w:jc w:val="both"/>
    </w:pPr>
  </w:style>
  <w:style w:type="paragraph" w:customStyle="1" w:styleId="1f5">
    <w:name w:val="Шапка1"/>
    <w:basedOn w:val="a"/>
    <w:rsid w:val="00A37A0B"/>
    <w:pPr>
      <w:shd w:val="clear" w:color="auto" w:fill="CCCCCC"/>
      <w:spacing w:after="60"/>
      <w:ind w:left="1134" w:hanging="1134"/>
      <w:jc w:val="both"/>
    </w:pPr>
    <w:rPr>
      <w:rFonts w:ascii="Arial" w:hAnsi="Arial" w:cs="Arial"/>
      <w:shd w:val="clear" w:color="auto" w:fill="CCCCCC"/>
    </w:rPr>
  </w:style>
  <w:style w:type="paragraph" w:customStyle="1" w:styleId="1f6">
    <w:name w:val="Приветствие1"/>
    <w:basedOn w:val="a"/>
    <w:next w:val="a"/>
    <w:rsid w:val="00A37A0B"/>
    <w:pPr>
      <w:spacing w:after="60"/>
      <w:jc w:val="both"/>
    </w:pPr>
  </w:style>
  <w:style w:type="paragraph" w:customStyle="1" w:styleId="1f7">
    <w:name w:val="Дата1"/>
    <w:basedOn w:val="a"/>
    <w:next w:val="a"/>
    <w:rsid w:val="00A37A0B"/>
    <w:pPr>
      <w:spacing w:after="60"/>
      <w:jc w:val="both"/>
    </w:pPr>
  </w:style>
  <w:style w:type="paragraph" w:customStyle="1" w:styleId="1f8">
    <w:name w:val="Красная строка1"/>
    <w:basedOn w:val="af0"/>
    <w:rsid w:val="00A37A0B"/>
    <w:pPr>
      <w:ind w:firstLine="210"/>
    </w:pPr>
    <w:rPr>
      <w:szCs w:val="24"/>
    </w:rPr>
  </w:style>
  <w:style w:type="paragraph" w:customStyle="1" w:styleId="215">
    <w:name w:val="Красная строка 21"/>
    <w:basedOn w:val="21"/>
    <w:rsid w:val="00A37A0B"/>
    <w:pPr>
      <w:spacing w:line="240" w:lineRule="auto"/>
      <w:ind w:left="283" w:firstLine="210"/>
      <w:jc w:val="both"/>
    </w:pPr>
  </w:style>
  <w:style w:type="paragraph" w:customStyle="1" w:styleId="1f9">
    <w:name w:val="Текст1"/>
    <w:basedOn w:val="a"/>
    <w:rsid w:val="00A37A0B"/>
    <w:rPr>
      <w:rFonts w:ascii="Courier New" w:hAnsi="Courier New" w:cs="Courier New"/>
      <w:sz w:val="20"/>
      <w:szCs w:val="20"/>
    </w:rPr>
  </w:style>
  <w:style w:type="paragraph" w:styleId="aff7">
    <w:name w:val="E-mail Signature"/>
    <w:basedOn w:val="a"/>
    <w:link w:val="aff8"/>
    <w:rsid w:val="00A37A0B"/>
    <w:pPr>
      <w:spacing w:after="60"/>
      <w:jc w:val="both"/>
    </w:pPr>
  </w:style>
  <w:style w:type="paragraph" w:customStyle="1" w:styleId="2-11">
    <w:name w:val="содержание2-11"/>
    <w:basedOn w:val="a"/>
    <w:rsid w:val="00A37A0B"/>
    <w:pPr>
      <w:spacing w:after="60"/>
      <w:jc w:val="both"/>
    </w:pPr>
  </w:style>
  <w:style w:type="paragraph" w:customStyle="1" w:styleId="aff9">
    <w:name w:val="Пункт Знак"/>
    <w:basedOn w:val="a"/>
    <w:rsid w:val="00A37A0B"/>
    <w:pPr>
      <w:snapToGrid w:val="0"/>
      <w:spacing w:line="360" w:lineRule="auto"/>
      <w:ind w:left="1134" w:hanging="567"/>
      <w:jc w:val="both"/>
    </w:pPr>
    <w:rPr>
      <w:sz w:val="28"/>
      <w:szCs w:val="28"/>
    </w:rPr>
  </w:style>
  <w:style w:type="paragraph" w:customStyle="1" w:styleId="affa">
    <w:name w:val="Словарная статья"/>
    <w:basedOn w:val="a"/>
    <w:next w:val="a"/>
    <w:rsid w:val="00A37A0B"/>
    <w:pPr>
      <w:autoSpaceDE w:val="0"/>
      <w:ind w:right="118"/>
      <w:jc w:val="both"/>
    </w:pPr>
    <w:rPr>
      <w:rFonts w:ascii="Arial" w:hAnsi="Arial" w:cs="Arial"/>
      <w:sz w:val="20"/>
      <w:szCs w:val="20"/>
    </w:rPr>
  </w:style>
  <w:style w:type="paragraph" w:customStyle="1" w:styleId="1fa">
    <w:name w:val="1"/>
    <w:basedOn w:val="a"/>
    <w:rsid w:val="00A37A0B"/>
    <w:pPr>
      <w:spacing w:after="160" w:line="240" w:lineRule="exact"/>
    </w:pPr>
    <w:rPr>
      <w:rFonts w:eastAsia="Calibri"/>
      <w:sz w:val="20"/>
      <w:szCs w:val="20"/>
    </w:rPr>
  </w:style>
  <w:style w:type="paragraph" w:customStyle="1" w:styleId="1CharChar">
    <w:name w:val="1 Знак Char Знак Char Знак"/>
    <w:basedOn w:val="a"/>
    <w:rsid w:val="00A37A0B"/>
    <w:pPr>
      <w:spacing w:after="160" w:line="240" w:lineRule="exact"/>
    </w:pPr>
    <w:rPr>
      <w:rFonts w:eastAsia="Calibri"/>
      <w:sz w:val="20"/>
      <w:szCs w:val="20"/>
    </w:rPr>
  </w:style>
  <w:style w:type="paragraph" w:customStyle="1" w:styleId="affb">
    <w:name w:val="Знак Знак Знак Знак"/>
    <w:basedOn w:val="a"/>
    <w:rsid w:val="00A37A0B"/>
    <w:pPr>
      <w:spacing w:after="160" w:line="240" w:lineRule="exact"/>
    </w:pPr>
    <w:rPr>
      <w:rFonts w:eastAsia="Calibri"/>
      <w:sz w:val="20"/>
      <w:szCs w:val="20"/>
    </w:rPr>
  </w:style>
  <w:style w:type="paragraph" w:customStyle="1" w:styleId="affc">
    <w:name w:val="Знак Знак Знак Знак Знак Знак"/>
    <w:basedOn w:val="a"/>
    <w:rsid w:val="00A37A0B"/>
    <w:pPr>
      <w:spacing w:after="160" w:line="240" w:lineRule="exact"/>
    </w:pPr>
    <w:rPr>
      <w:rFonts w:eastAsia="Calibri"/>
      <w:sz w:val="20"/>
      <w:szCs w:val="20"/>
    </w:rPr>
  </w:style>
  <w:style w:type="paragraph" w:styleId="affd">
    <w:name w:val="List Paragraph"/>
    <w:basedOn w:val="a"/>
    <w:uiPriority w:val="72"/>
    <w:qFormat/>
    <w:rsid w:val="00A37A0B"/>
    <w:pPr>
      <w:ind w:left="720"/>
    </w:pPr>
  </w:style>
  <w:style w:type="paragraph" w:customStyle="1" w:styleId="affe">
    <w:name w:val="Дефис"/>
    <w:basedOn w:val="affd"/>
    <w:rsid w:val="00A37A0B"/>
    <w:rPr>
      <w:lang w:val="en-US"/>
    </w:rPr>
  </w:style>
  <w:style w:type="paragraph" w:customStyle="1" w:styleId="43">
    <w:name w:val="Стиль4"/>
    <w:basedOn w:val="affe"/>
    <w:rsid w:val="00A37A0B"/>
  </w:style>
  <w:style w:type="paragraph" w:styleId="afff">
    <w:name w:val="endnote text"/>
    <w:basedOn w:val="a"/>
    <w:link w:val="1fb"/>
    <w:rsid w:val="00A37A0B"/>
    <w:rPr>
      <w:sz w:val="20"/>
      <w:szCs w:val="20"/>
    </w:rPr>
  </w:style>
  <w:style w:type="paragraph" w:customStyle="1" w:styleId="hp1">
    <w:name w:val="hp1"/>
    <w:basedOn w:val="a"/>
    <w:rsid w:val="00A37A0B"/>
    <w:pPr>
      <w:spacing w:after="272"/>
    </w:pPr>
  </w:style>
  <w:style w:type="paragraph" w:customStyle="1" w:styleId="TableContents">
    <w:name w:val="Table Contents"/>
    <w:basedOn w:val="a"/>
    <w:rsid w:val="00A37A0B"/>
    <w:pPr>
      <w:suppressLineNumbers/>
    </w:pPr>
  </w:style>
  <w:style w:type="paragraph" w:customStyle="1" w:styleId="TableHeading">
    <w:name w:val="Table Heading"/>
    <w:basedOn w:val="TableContents"/>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0"/>
    <w:rsid w:val="00A37A0B"/>
  </w:style>
  <w:style w:type="paragraph" w:customStyle="1" w:styleId="ConsPlusNormal1">
    <w:name w:val="ConsPlusNormal1"/>
    <w:rsid w:val="00A37A0B"/>
    <w:pPr>
      <w:suppressAutoHyphens/>
    </w:pPr>
    <w:rPr>
      <w:rFonts w:ascii="Arial" w:eastAsia="Arial" w:hAnsi="Arial" w:cs="Tahoma"/>
      <w:kern w:val="1"/>
      <w:szCs w:val="24"/>
      <w:lang w:eastAsia="zh-CN" w:bidi="hi-IN"/>
    </w:rPr>
  </w:style>
  <w:style w:type="character" w:customStyle="1" w:styleId="WW8Num2z0">
    <w:name w:val="WW8Num2z0"/>
    <w:rsid w:val="00DC3C91"/>
    <w:rPr>
      <w:rFonts w:ascii="Times New Roman" w:hAnsi="Times New Roman" w:cs="Times New Roman"/>
    </w:rPr>
  </w:style>
  <w:style w:type="character" w:customStyle="1" w:styleId="WW8Num2z1">
    <w:name w:val="WW8Num2z1"/>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rsid w:val="00DC3C91"/>
    <w:rPr>
      <w:rFonts w:ascii="Symbol" w:hAnsi="Symbol" w:cs="Symbol"/>
    </w:rPr>
  </w:style>
  <w:style w:type="character" w:customStyle="1" w:styleId="WW8Num6z1">
    <w:name w:val="WW8Num6z1"/>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rsid w:val="00DC3C91"/>
    <w:rPr>
      <w:rFonts w:ascii="Symbol" w:hAnsi="Symbol" w:cs="Symbol"/>
    </w:rPr>
  </w:style>
  <w:style w:type="character" w:customStyle="1" w:styleId="WW8Num11z1">
    <w:name w:val="WW8Num11z1"/>
    <w:rsid w:val="00DC3C91"/>
    <w:rPr>
      <w:rFonts w:ascii="Courier New" w:hAnsi="Courier New" w:cs="Courier New"/>
    </w:rPr>
  </w:style>
  <w:style w:type="character" w:customStyle="1" w:styleId="WW8Num11z2">
    <w:name w:val="WW8Num11z2"/>
    <w:rsid w:val="00DC3C91"/>
    <w:rPr>
      <w:rFonts w:ascii="Wingdings" w:hAnsi="Wingdings" w:cs="Wingdings"/>
    </w:rPr>
  </w:style>
  <w:style w:type="character" w:customStyle="1" w:styleId="WW8Num12z0">
    <w:name w:val="WW8Num12z0"/>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rsid w:val="00DC3C91"/>
    <w:rPr>
      <w:position w:val="0"/>
      <w:sz w:val="28"/>
      <w:szCs w:val="28"/>
      <w:vertAlign w:val="baseline"/>
    </w:rPr>
  </w:style>
  <w:style w:type="character" w:customStyle="1" w:styleId="WW8Num21z0">
    <w:name w:val="WW8Num21z0"/>
    <w:rsid w:val="00DC3C91"/>
    <w:rPr>
      <w:position w:val="0"/>
      <w:sz w:val="28"/>
      <w:szCs w:val="28"/>
      <w:vertAlign w:val="baseline"/>
    </w:rPr>
  </w:style>
  <w:style w:type="character" w:customStyle="1" w:styleId="WW8Num22z0">
    <w:name w:val="WW8Num22z0"/>
    <w:rsid w:val="00DC3C91"/>
    <w:rPr>
      <w:b/>
      <w:bCs/>
      <w:position w:val="0"/>
      <w:sz w:val="24"/>
      <w:vertAlign w:val="baseline"/>
    </w:rPr>
  </w:style>
  <w:style w:type="character" w:customStyle="1" w:styleId="WW8Num23z0">
    <w:name w:val="WW8Num23z0"/>
    <w:rsid w:val="00DC3C91"/>
    <w:rPr>
      <w:b/>
      <w:bCs/>
      <w:position w:val="0"/>
      <w:sz w:val="24"/>
      <w:vertAlign w:val="baseline"/>
    </w:rPr>
  </w:style>
  <w:style w:type="character" w:customStyle="1" w:styleId="WW8Num24z0">
    <w:name w:val="WW8Num24z0"/>
    <w:rsid w:val="00DC3C91"/>
    <w:rPr>
      <w:position w:val="0"/>
      <w:sz w:val="28"/>
      <w:szCs w:val="28"/>
      <w:vertAlign w:val="baseline"/>
    </w:rPr>
  </w:style>
  <w:style w:type="character" w:customStyle="1" w:styleId="WW8Num26z0">
    <w:name w:val="WW8Num26z0"/>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rsid w:val="00DC3C91"/>
    <w:rPr>
      <w:position w:val="0"/>
      <w:sz w:val="28"/>
      <w:szCs w:val="28"/>
      <w:vertAlign w:val="baseline"/>
    </w:rPr>
  </w:style>
  <w:style w:type="character" w:customStyle="1" w:styleId="WW8Num29z0">
    <w:name w:val="WW8Num29z0"/>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rsid w:val="00DC3C91"/>
    <w:rPr>
      <w:b/>
      <w:bCs/>
      <w:position w:val="0"/>
      <w:sz w:val="24"/>
      <w:vertAlign w:val="baseline"/>
    </w:rPr>
  </w:style>
  <w:style w:type="character" w:customStyle="1" w:styleId="WW8Num32z0">
    <w:name w:val="WW8Num32z0"/>
    <w:rsid w:val="00DC3C91"/>
    <w:rPr>
      <w:b/>
      <w:bCs/>
      <w:position w:val="0"/>
      <w:sz w:val="24"/>
      <w:vertAlign w:val="baseline"/>
    </w:rPr>
  </w:style>
  <w:style w:type="character" w:customStyle="1" w:styleId="WW8Num33z0">
    <w:name w:val="WW8Num33z0"/>
    <w:rsid w:val="00DC3C91"/>
    <w:rPr>
      <w:position w:val="0"/>
      <w:sz w:val="28"/>
      <w:szCs w:val="28"/>
      <w:vertAlign w:val="baseline"/>
    </w:rPr>
  </w:style>
  <w:style w:type="character" w:customStyle="1" w:styleId="WW8Num35z0">
    <w:name w:val="WW8Num35z0"/>
    <w:rsid w:val="00DC3C91"/>
    <w:rPr>
      <w:rFonts w:ascii="Symbol" w:hAnsi="Symbol" w:cs="Symbol"/>
    </w:rPr>
  </w:style>
  <w:style w:type="character" w:customStyle="1" w:styleId="WW8Num35z1">
    <w:name w:val="WW8Num35z1"/>
    <w:rsid w:val="00DC3C91"/>
    <w:rPr>
      <w:rFonts w:ascii="Courier New" w:hAnsi="Courier New" w:cs="Courier New"/>
    </w:rPr>
  </w:style>
  <w:style w:type="character" w:customStyle="1" w:styleId="WW8Num35z2">
    <w:name w:val="WW8Num35z2"/>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c">
    <w:name w:val="Заголовок 2 Знак"/>
    <w:aliases w:val="H2 Знак,Title Header2 Знак"/>
    <w:basedOn w:val="10"/>
    <w:uiPriority w:val="9"/>
    <w:rsid w:val="00DC3C91"/>
    <w:rPr>
      <w:rFonts w:ascii="Times New Roman" w:eastAsia="Times New Roman" w:hAnsi="Times New Roman" w:cs="Times New Roman"/>
      <w:b/>
      <w:bCs/>
      <w:i/>
      <w:iCs/>
      <w:sz w:val="28"/>
      <w:szCs w:val="28"/>
    </w:rPr>
  </w:style>
  <w:style w:type="character" w:customStyle="1" w:styleId="44">
    <w:name w:val="Заголовок 4 Знак"/>
    <w:basedOn w:val="10"/>
    <w:rsid w:val="00DC3C91"/>
    <w:rPr>
      <w:rFonts w:ascii="Times New Roman" w:eastAsia="Times New Roman" w:hAnsi="Times New Roman" w:cs="Times New Roman"/>
      <w:b/>
      <w:bCs/>
      <w:sz w:val="28"/>
      <w:szCs w:val="28"/>
    </w:rPr>
  </w:style>
  <w:style w:type="character" w:customStyle="1" w:styleId="53">
    <w:name w:val="Заголовок 5 Знак"/>
    <w:basedOn w:val="10"/>
    <w:rsid w:val="00DC3C91"/>
    <w:rPr>
      <w:rFonts w:ascii="Times New Roman" w:eastAsia="Times New Roman" w:hAnsi="Times New Roman" w:cs="Times New Roman"/>
      <w:b/>
      <w:bCs/>
      <w:i/>
      <w:iCs/>
      <w:sz w:val="26"/>
      <w:szCs w:val="26"/>
    </w:rPr>
  </w:style>
  <w:style w:type="character" w:customStyle="1" w:styleId="71">
    <w:name w:val="Заголовок 7 Знак"/>
    <w:basedOn w:val="10"/>
    <w:rsid w:val="00DC3C91"/>
    <w:rPr>
      <w:rFonts w:ascii="Times New Roman" w:eastAsia="Times New Roman" w:hAnsi="Times New Roman" w:cs="Times New Roman"/>
      <w:sz w:val="24"/>
      <w:szCs w:val="24"/>
    </w:rPr>
  </w:style>
  <w:style w:type="character" w:customStyle="1" w:styleId="35">
    <w:name w:val="Основной текст 3 Знак"/>
    <w:basedOn w:val="10"/>
    <w:link w:val="36"/>
    <w:rsid w:val="00DC3C91"/>
    <w:rPr>
      <w:rFonts w:ascii="Times New Roman" w:eastAsia="Times New Roman" w:hAnsi="Times New Roman" w:cs="Times New Roman"/>
      <w:sz w:val="16"/>
      <w:szCs w:val="16"/>
    </w:rPr>
  </w:style>
  <w:style w:type="paragraph" w:styleId="36">
    <w:name w:val="Body Text 3"/>
    <w:basedOn w:val="a"/>
    <w:link w:val="35"/>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0"/>
    <w:rsid w:val="00DC3C91"/>
    <w:rPr>
      <w:sz w:val="16"/>
      <w:szCs w:val="16"/>
    </w:rPr>
  </w:style>
  <w:style w:type="character" w:customStyle="1" w:styleId="afff0">
    <w:name w:val="Обычный таблица Знак"/>
    <w:basedOn w:val="10"/>
    <w:rsid w:val="00DC3C91"/>
    <w:rPr>
      <w:rFonts w:ascii="Times New Roman" w:eastAsia="Times New Roman" w:hAnsi="Times New Roman" w:cs="Times New Roman"/>
      <w:sz w:val="18"/>
      <w:szCs w:val="18"/>
    </w:rPr>
  </w:style>
  <w:style w:type="character" w:customStyle="1" w:styleId="FootnoteTextChar">
    <w:name w:val="Footnote Text Char"/>
    <w:basedOn w:val="10"/>
    <w:rsid w:val="00DC3C91"/>
    <w:rPr>
      <w:lang w:val="ru-RU"/>
    </w:rPr>
  </w:style>
  <w:style w:type="character" w:customStyle="1" w:styleId="BodyTextChar">
    <w:name w:val="Body Text Char"/>
    <w:basedOn w:val="10"/>
    <w:rsid w:val="00DC3C91"/>
    <w:rPr>
      <w:sz w:val="24"/>
      <w:szCs w:val="24"/>
    </w:rPr>
  </w:style>
  <w:style w:type="character" w:customStyle="1" w:styleId="afff1">
    <w:name w:val="Верхний колонтитул Знак"/>
    <w:basedOn w:val="10"/>
    <w:rsid w:val="00DC3C91"/>
    <w:rPr>
      <w:rFonts w:ascii="Times New Roman" w:eastAsia="Times New Roman" w:hAnsi="Times New Roman" w:cs="Times New Roman"/>
      <w:sz w:val="20"/>
      <w:szCs w:val="20"/>
    </w:rPr>
  </w:style>
  <w:style w:type="character" w:customStyle="1" w:styleId="HeaderChar">
    <w:name w:val="Header Char"/>
    <w:basedOn w:val="10"/>
    <w:rsid w:val="00DC3C91"/>
    <w:rPr>
      <w:sz w:val="24"/>
      <w:szCs w:val="24"/>
    </w:rPr>
  </w:style>
  <w:style w:type="character" w:customStyle="1" w:styleId="afff2">
    <w:name w:val="Основной Знак"/>
    <w:basedOn w:val="10"/>
    <w:rsid w:val="00DC3C91"/>
    <w:rPr>
      <w:rFonts w:ascii="Times New Roman" w:eastAsia="Times New Roman" w:hAnsi="Times New Roman" w:cs="Times New Roman"/>
      <w:sz w:val="24"/>
      <w:szCs w:val="24"/>
    </w:rPr>
  </w:style>
  <w:style w:type="character" w:customStyle="1" w:styleId="afff3">
    <w:name w:val="Основной текст с отступом Знак"/>
    <w:basedOn w:val="10"/>
    <w:rsid w:val="00DC3C91"/>
    <w:rPr>
      <w:rFonts w:ascii="Times New Roman" w:eastAsia="Times New Roman" w:hAnsi="Times New Roman" w:cs="Times New Roman"/>
      <w:sz w:val="24"/>
      <w:szCs w:val="24"/>
    </w:rPr>
  </w:style>
  <w:style w:type="character" w:customStyle="1" w:styleId="37">
    <w:name w:val="Знак Знак3"/>
    <w:basedOn w:val="10"/>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d">
    <w:name w:val="Основной текст с отступом 2 Знак"/>
    <w:basedOn w:val="10"/>
    <w:link w:val="2e"/>
    <w:rsid w:val="00DC3C91"/>
    <w:rPr>
      <w:rFonts w:ascii="Times New Roman" w:eastAsia="Times New Roman" w:hAnsi="Times New Roman" w:cs="Times New Roman"/>
      <w:sz w:val="24"/>
      <w:szCs w:val="24"/>
    </w:rPr>
  </w:style>
  <w:style w:type="paragraph" w:styleId="2e">
    <w:name w:val="Body Text Indent 2"/>
    <w:basedOn w:val="a"/>
    <w:link w:val="2d"/>
    <w:rsid w:val="00EF68E6"/>
    <w:pPr>
      <w:suppressAutoHyphens w:val="0"/>
      <w:spacing w:after="120" w:line="480" w:lineRule="auto"/>
      <w:ind w:left="283"/>
      <w:jc w:val="both"/>
    </w:pPr>
    <w:rPr>
      <w:lang w:eastAsia="ru-RU"/>
    </w:rPr>
  </w:style>
  <w:style w:type="character" w:customStyle="1" w:styleId="2f">
    <w:name w:val="Знак Знак2"/>
    <w:basedOn w:val="10"/>
    <w:rsid w:val="00DC3C91"/>
  </w:style>
  <w:style w:type="character" w:customStyle="1" w:styleId="FontStyle13">
    <w:name w:val="Font Style13"/>
    <w:basedOn w:val="10"/>
    <w:rsid w:val="00DC3C91"/>
    <w:rPr>
      <w:rFonts w:ascii="Times New Roman" w:hAnsi="Times New Roman" w:cs="Times New Roman"/>
      <w:sz w:val="26"/>
      <w:szCs w:val="26"/>
    </w:rPr>
  </w:style>
  <w:style w:type="character" w:customStyle="1" w:styleId="FontStyle22">
    <w:name w:val="Font Style22"/>
    <w:basedOn w:val="10"/>
    <w:rsid w:val="00DC3C91"/>
    <w:rPr>
      <w:rFonts w:ascii="Times New Roman" w:hAnsi="Times New Roman" w:cs="Times New Roman"/>
      <w:color w:val="000000"/>
      <w:sz w:val="26"/>
      <w:szCs w:val="26"/>
    </w:rPr>
  </w:style>
  <w:style w:type="character" w:customStyle="1" w:styleId="afff4">
    <w:name w:val="Тема примечания Знак"/>
    <w:basedOn w:val="ac"/>
    <w:uiPriority w:val="99"/>
    <w:rsid w:val="00DC3C91"/>
    <w:rPr>
      <w:rFonts w:ascii="Times New Roman" w:eastAsia="Times New Roman" w:hAnsi="Times New Roman" w:cs="Times New Roman"/>
      <w:b/>
      <w:bCs/>
      <w:sz w:val="20"/>
      <w:szCs w:val="20"/>
    </w:rPr>
  </w:style>
  <w:style w:type="character" w:customStyle="1" w:styleId="afff5">
    <w:name w:val="Текст выноски Знак"/>
    <w:basedOn w:val="10"/>
    <w:rsid w:val="00DC3C91"/>
    <w:rPr>
      <w:rFonts w:ascii="Tahoma" w:eastAsia="Times New Roman" w:hAnsi="Tahoma" w:cs="Tahoma"/>
      <w:sz w:val="16"/>
      <w:szCs w:val="16"/>
    </w:rPr>
  </w:style>
  <w:style w:type="character" w:customStyle="1" w:styleId="afff6">
    <w:name w:val="Нижний колонтитул Знак"/>
    <w:basedOn w:val="10"/>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0"/>
    <w:link w:val="39"/>
    <w:rsid w:val="00DC3C91"/>
    <w:rPr>
      <w:rFonts w:ascii="Times New Roman" w:eastAsia="Times New Roman" w:hAnsi="Times New Roman" w:cs="Times New Roman"/>
      <w:sz w:val="16"/>
      <w:szCs w:val="16"/>
    </w:rPr>
  </w:style>
  <w:style w:type="paragraph" w:styleId="39">
    <w:name w:val="Body Text Indent 3"/>
    <w:basedOn w:val="a"/>
    <w:link w:val="38"/>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0"/>
    <w:rsid w:val="00DC3C91"/>
    <w:rPr>
      <w:rFonts w:ascii="Arial" w:eastAsia="Times New Roman" w:hAnsi="Arial" w:cs="Arial"/>
      <w:lang w:val="ru-RU" w:bidi="ar-SA"/>
    </w:rPr>
  </w:style>
  <w:style w:type="character" w:customStyle="1" w:styleId="afff7">
    <w:name w:val="Схема документа Знак"/>
    <w:basedOn w:val="10"/>
    <w:rsid w:val="00DC3C91"/>
    <w:rPr>
      <w:rFonts w:ascii="Tahoma" w:eastAsia="Times New Roman" w:hAnsi="Tahoma" w:cs="Tahoma"/>
      <w:sz w:val="20"/>
      <w:szCs w:val="20"/>
      <w:shd w:val="clear" w:color="auto" w:fill="000080"/>
    </w:rPr>
  </w:style>
  <w:style w:type="character" w:customStyle="1" w:styleId="afff8">
    <w:name w:val="Подзаголовок Знак"/>
    <w:basedOn w:val="10"/>
    <w:rsid w:val="00DC3C91"/>
    <w:rPr>
      <w:rFonts w:ascii="Cambria" w:eastAsia="Times New Roman" w:hAnsi="Cambria" w:cs="Cambria"/>
      <w:sz w:val="24"/>
      <w:szCs w:val="24"/>
    </w:rPr>
  </w:style>
  <w:style w:type="character" w:customStyle="1" w:styleId="afff9">
    <w:name w:val="Название Знак"/>
    <w:basedOn w:val="10"/>
    <w:link w:val="afffa"/>
    <w:rsid w:val="00DC3C91"/>
    <w:rPr>
      <w:rFonts w:ascii="Cambria" w:eastAsia="Times New Roman" w:hAnsi="Cambria" w:cs="Cambria"/>
      <w:b/>
      <w:bCs/>
      <w:kern w:val="1"/>
      <w:sz w:val="32"/>
      <w:szCs w:val="32"/>
    </w:rPr>
  </w:style>
  <w:style w:type="paragraph" w:styleId="afffa">
    <w:name w:val="Title"/>
    <w:basedOn w:val="a"/>
    <w:link w:val="afff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0"/>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0"/>
    <w:rsid w:val="00DC3C91"/>
  </w:style>
  <w:style w:type="character" w:styleId="HTML3">
    <w:name w:val="HTML Typewriter"/>
    <w:basedOn w:val="10"/>
    <w:rsid w:val="00DC3C91"/>
    <w:rPr>
      <w:rFonts w:ascii="Courier New" w:eastAsia="Times New Roman" w:hAnsi="Courier New" w:cs="Courier New"/>
      <w:sz w:val="20"/>
      <w:szCs w:val="20"/>
    </w:rPr>
  </w:style>
  <w:style w:type="paragraph" w:customStyle="1" w:styleId="140">
    <w:name w:val="Стиль 14 пт полужирный По центру"/>
    <w:basedOn w:val="a"/>
    <w:rsid w:val="00DC3C91"/>
    <w:pPr>
      <w:jc w:val="center"/>
    </w:pPr>
    <w:rPr>
      <w:b/>
      <w:bCs/>
      <w:sz w:val="28"/>
      <w:szCs w:val="28"/>
    </w:rPr>
  </w:style>
  <w:style w:type="paragraph" w:customStyle="1" w:styleId="125">
    <w:name w:val="Стиль По ширине Первая строка:  125 см"/>
    <w:basedOn w:val="a"/>
    <w:rsid w:val="00DC3C91"/>
    <w:pPr>
      <w:ind w:firstLine="709"/>
      <w:jc w:val="both"/>
    </w:pPr>
  </w:style>
  <w:style w:type="paragraph" w:customStyle="1" w:styleId="920">
    <w:name w:val="Стиль 9 пт курсив По центру Перед:  2 пт Междустр.интервал:  мн..."/>
    <w:basedOn w:val="a"/>
    <w:rsid w:val="00DC3C91"/>
    <w:pPr>
      <w:jc w:val="center"/>
    </w:pPr>
    <w:rPr>
      <w:i/>
      <w:iCs/>
      <w:sz w:val="18"/>
      <w:szCs w:val="18"/>
    </w:rPr>
  </w:style>
  <w:style w:type="paragraph" w:customStyle="1" w:styleId="afffb">
    <w:name w:val="Обычный таблица"/>
    <w:basedOn w:val="a"/>
    <w:rsid w:val="00DC3C91"/>
    <w:rPr>
      <w:sz w:val="18"/>
      <w:szCs w:val="18"/>
    </w:rPr>
  </w:style>
  <w:style w:type="paragraph" w:customStyle="1" w:styleId="Normal1">
    <w:name w:val="Normal1"/>
    <w:rsid w:val="00DC3C91"/>
    <w:pPr>
      <w:widowControl w:val="0"/>
      <w:suppressAutoHyphens/>
      <w:ind w:left="120" w:firstLine="560"/>
    </w:pPr>
    <w:rPr>
      <w:rFonts w:ascii="Arial" w:hAnsi="Arial" w:cs="Arial"/>
      <w:sz w:val="22"/>
      <w:szCs w:val="22"/>
      <w:lang w:eastAsia="zh-CN"/>
    </w:rPr>
  </w:style>
  <w:style w:type="paragraph" w:customStyle="1" w:styleId="afffc">
    <w:name w:val="Стиль Обычный таблица + курсив Оранжевый"/>
    <w:basedOn w:val="afffb"/>
    <w:rsid w:val="00DC3C91"/>
    <w:rPr>
      <w:i/>
      <w:iCs/>
      <w:color w:val="FF0000"/>
    </w:rPr>
  </w:style>
  <w:style w:type="paragraph" w:customStyle="1" w:styleId="afffd">
    <w:name w:val="Штамп"/>
    <w:basedOn w:val="a"/>
    <w:rsid w:val="00DC3C91"/>
    <w:pPr>
      <w:pageBreakBefore/>
      <w:ind w:left="5387"/>
      <w:jc w:val="center"/>
    </w:pPr>
  </w:style>
  <w:style w:type="paragraph" w:customStyle="1" w:styleId="afffe">
    <w:name w:val="Основной"/>
    <w:basedOn w:val="a"/>
    <w:rsid w:val="00DC3C91"/>
    <w:pPr>
      <w:ind w:firstLine="709"/>
      <w:jc w:val="both"/>
    </w:pPr>
  </w:style>
  <w:style w:type="paragraph" w:customStyle="1" w:styleId="ConsNormal0">
    <w:name w:val="ConsNormal"/>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
    <w:rsid w:val="00DC3C91"/>
    <w:pPr>
      <w:ind w:firstLine="426"/>
      <w:jc w:val="center"/>
    </w:pPr>
  </w:style>
  <w:style w:type="paragraph" w:customStyle="1" w:styleId="affff">
    <w:name w:val="Спис_заголовок"/>
    <w:basedOn w:val="a"/>
    <w:next w:val="af1"/>
    <w:rsid w:val="00DC3C91"/>
    <w:pPr>
      <w:keepNext/>
      <w:keepLines/>
      <w:spacing w:before="60" w:after="60"/>
      <w:jc w:val="both"/>
    </w:pPr>
    <w:rPr>
      <w:sz w:val="22"/>
      <w:szCs w:val="22"/>
    </w:rPr>
  </w:style>
  <w:style w:type="paragraph" w:customStyle="1" w:styleId="1fc">
    <w:name w:val="Номер1"/>
    <w:basedOn w:val="af1"/>
    <w:rsid w:val="00DC3C91"/>
    <w:pPr>
      <w:spacing w:before="40" w:after="40"/>
      <w:ind w:left="1224" w:hanging="504"/>
      <w:outlineLvl w:val="1"/>
    </w:pPr>
    <w:rPr>
      <w:sz w:val="22"/>
      <w:szCs w:val="22"/>
    </w:rPr>
  </w:style>
  <w:style w:type="paragraph" w:customStyle="1" w:styleId="ListParagraph1">
    <w:name w:val="List Paragraph1"/>
    <w:basedOn w:val="a"/>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d">
    <w:name w:val="Абзац списка1"/>
    <w:basedOn w:val="a"/>
    <w:rsid w:val="00DC3C91"/>
    <w:pPr>
      <w:ind w:left="720"/>
    </w:pPr>
  </w:style>
  <w:style w:type="paragraph" w:customStyle="1" w:styleId="72">
    <w:name w:val="Стиль7"/>
    <w:basedOn w:val="a"/>
    <w:rsid w:val="00DC3C91"/>
    <w:pPr>
      <w:ind w:firstLine="426"/>
      <w:jc w:val="both"/>
    </w:pPr>
    <w:rPr>
      <w:sz w:val="20"/>
      <w:szCs w:val="20"/>
    </w:rPr>
  </w:style>
  <w:style w:type="paragraph" w:customStyle="1" w:styleId="2f0">
    <w:name w:val="Текст_начало_2"/>
    <w:basedOn w:val="a"/>
    <w:rsid w:val="00DC3C91"/>
    <w:pPr>
      <w:spacing w:line="360" w:lineRule="exact"/>
      <w:jc w:val="both"/>
    </w:pPr>
    <w:rPr>
      <w:rFonts w:ascii="Arial" w:hAnsi="Arial" w:cs="Arial"/>
      <w:lang w:val="en-GB"/>
    </w:rPr>
  </w:style>
  <w:style w:type="paragraph" w:customStyle="1" w:styleId="BodyText21">
    <w:name w:val="Body Text 21"/>
    <w:basedOn w:val="a"/>
    <w:rsid w:val="00DC3C91"/>
    <w:pPr>
      <w:widowControl w:val="0"/>
      <w:spacing w:line="360" w:lineRule="auto"/>
      <w:ind w:firstLine="851"/>
      <w:jc w:val="both"/>
    </w:pPr>
    <w:rPr>
      <w:rFonts w:ascii="Arial" w:hAnsi="Arial" w:cs="Arial"/>
    </w:rPr>
  </w:style>
  <w:style w:type="paragraph" w:customStyle="1" w:styleId="1fe">
    <w:name w:val="Рецензия1"/>
    <w:rsid w:val="00DC3C91"/>
    <w:pPr>
      <w:suppressAutoHyphens/>
    </w:pPr>
    <w:rPr>
      <w:sz w:val="24"/>
      <w:szCs w:val="24"/>
      <w:lang w:eastAsia="zh-CN"/>
    </w:rPr>
  </w:style>
  <w:style w:type="paragraph" w:customStyle="1" w:styleId="2f1">
    <w:name w:val="Обычный2"/>
    <w:rsid w:val="00DC3C91"/>
    <w:pPr>
      <w:widowControl w:val="0"/>
      <w:suppressAutoHyphens/>
      <w:ind w:left="120" w:firstLine="560"/>
    </w:pPr>
    <w:rPr>
      <w:rFonts w:ascii="Arial" w:hAnsi="Arial" w:cs="Arial"/>
      <w:sz w:val="22"/>
      <w:szCs w:val="22"/>
      <w:lang w:eastAsia="zh-CN"/>
    </w:rPr>
  </w:style>
  <w:style w:type="paragraph" w:customStyle="1" w:styleId="1ff">
    <w:name w:val="Схема документа1"/>
    <w:basedOn w:val="a"/>
    <w:rsid w:val="00DC3C91"/>
    <w:pPr>
      <w:shd w:val="clear" w:color="auto" w:fill="000080"/>
    </w:pPr>
    <w:rPr>
      <w:rFonts w:ascii="Tahoma" w:hAnsi="Tahoma" w:cs="Tahoma"/>
      <w:sz w:val="20"/>
      <w:szCs w:val="20"/>
    </w:rPr>
  </w:style>
  <w:style w:type="paragraph" w:customStyle="1" w:styleId="1ff0">
    <w:name w:val="Название1"/>
    <w:basedOn w:val="a"/>
    <w:next w:val="a"/>
    <w:rsid w:val="00DC3C91"/>
    <w:pPr>
      <w:spacing w:before="240" w:after="60"/>
      <w:jc w:val="center"/>
    </w:pPr>
    <w:rPr>
      <w:rFonts w:ascii="Cambria" w:hAnsi="Cambria" w:cs="Cambria"/>
      <w:b/>
      <w:bCs/>
      <w:kern w:val="1"/>
      <w:sz w:val="32"/>
      <w:szCs w:val="32"/>
    </w:rPr>
  </w:style>
  <w:style w:type="paragraph" w:customStyle="1" w:styleId="1ff1">
    <w:name w:val="Стиль ТЗ1"/>
    <w:basedOn w:val="a"/>
    <w:rsid w:val="00DC3C91"/>
    <w:pPr>
      <w:spacing w:before="60"/>
      <w:ind w:firstLine="303"/>
      <w:jc w:val="both"/>
    </w:pPr>
    <w:rPr>
      <w:bCs/>
      <w:sz w:val="18"/>
      <w:szCs w:val="18"/>
    </w:rPr>
  </w:style>
  <w:style w:type="paragraph" w:customStyle="1" w:styleId="82">
    <w:name w:val="Стиль8"/>
    <w:basedOn w:val="a"/>
    <w:rsid w:val="00DC3C91"/>
    <w:pPr>
      <w:spacing w:before="60" w:line="360" w:lineRule="auto"/>
      <w:ind w:firstLine="709"/>
      <w:jc w:val="both"/>
    </w:pPr>
    <w:rPr>
      <w:sz w:val="28"/>
      <w:szCs w:val="28"/>
    </w:rPr>
  </w:style>
  <w:style w:type="paragraph" w:customStyle="1" w:styleId="SB0">
    <w:name w:val="SB_Обычный"/>
    <w:basedOn w:val="a"/>
    <w:rsid w:val="00DC3C91"/>
    <w:pPr>
      <w:spacing w:after="60"/>
      <w:ind w:firstLine="709"/>
      <w:jc w:val="both"/>
    </w:pPr>
  </w:style>
  <w:style w:type="paragraph" w:customStyle="1" w:styleId="SBHeading20">
    <w:name w:val="SB_Heading2"/>
    <w:basedOn w:val="a"/>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
    <w:rsid w:val="00DC3C91"/>
    <w:pPr>
      <w:widowControl w:val="0"/>
      <w:autoSpaceDE w:val="0"/>
      <w:spacing w:line="480" w:lineRule="exact"/>
      <w:jc w:val="center"/>
    </w:pPr>
  </w:style>
  <w:style w:type="paragraph" w:customStyle="1" w:styleId="affff0">
    <w:name w:val="Знак"/>
    <w:basedOn w:val="a"/>
    <w:rsid w:val="00151371"/>
    <w:pPr>
      <w:suppressAutoHyphens w:val="0"/>
      <w:spacing w:after="160" w:line="240" w:lineRule="exact"/>
      <w:jc w:val="both"/>
    </w:pPr>
    <w:rPr>
      <w:rFonts w:ascii="Verdana" w:hAnsi="Verdana"/>
      <w:sz w:val="22"/>
      <w:szCs w:val="20"/>
      <w:lang w:val="en-US" w:eastAsia="en-US"/>
    </w:rPr>
  </w:style>
  <w:style w:type="table" w:styleId="affff1">
    <w:name w:val="Table Grid"/>
    <w:basedOn w:val="a1"/>
    <w:uiPriority w:val="59"/>
    <w:rsid w:val="007153FA"/>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Содержимое таблицы"/>
    <w:basedOn w:val="a"/>
    <w:rsid w:val="007153FA"/>
    <w:pPr>
      <w:widowControl w:val="0"/>
      <w:suppressLineNumbers/>
    </w:pPr>
    <w:rPr>
      <w:rFonts w:eastAsia="Lucida Sans Unicode"/>
      <w:noProof/>
      <w:kern w:val="2"/>
      <w:lang w:eastAsia="ru-RU"/>
    </w:rPr>
  </w:style>
  <w:style w:type="character" w:customStyle="1" w:styleId="1ff2">
    <w:name w:val="Текст примечания Знак1"/>
    <w:basedOn w:val="a0"/>
    <w:uiPriority w:val="99"/>
    <w:semiHidden/>
    <w:rsid w:val="00CA0C63"/>
    <w:rPr>
      <w:lang w:eastAsia="zh-CN"/>
    </w:rPr>
  </w:style>
  <w:style w:type="character" w:customStyle="1" w:styleId="1ff3">
    <w:name w:val="Название Знак1"/>
    <w:basedOn w:val="a0"/>
    <w:uiPriority w:val="10"/>
    <w:rsid w:val="00CA0C63"/>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66">
    <w:name w:val="Стиль66"/>
    <w:basedOn w:val="af0"/>
    <w:link w:val="660"/>
    <w:qFormat/>
    <w:rsid w:val="00CA0C63"/>
    <w:pPr>
      <w:suppressLineNumbers/>
      <w:tabs>
        <w:tab w:val="left" w:pos="9639"/>
      </w:tabs>
      <w:suppressAutoHyphens w:val="0"/>
      <w:spacing w:after="0"/>
      <w:jc w:val="left"/>
    </w:pPr>
    <w:rPr>
      <w:b/>
      <w:bCs/>
      <w:color w:val="000000"/>
      <w:sz w:val="22"/>
      <w:szCs w:val="22"/>
      <w:lang w:eastAsia="ru-RU"/>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
    <w:rsid w:val="00CA0C63"/>
    <w:pPr>
      <w:suppressAutoHyphens w:val="0"/>
      <w:jc w:val="both"/>
    </w:pPr>
    <w:rPr>
      <w:lang w:eastAsia="ru-RU"/>
    </w:rPr>
  </w:style>
  <w:style w:type="paragraph" w:styleId="affff3">
    <w:name w:val="Closing"/>
    <w:link w:val="affff4"/>
    <w:rsid w:val="00CA0C63"/>
    <w:pPr>
      <w:tabs>
        <w:tab w:val="left" w:pos="2835"/>
      </w:tabs>
      <w:spacing w:line="220" w:lineRule="exact"/>
    </w:pPr>
    <w:rPr>
      <w:rFonts w:ascii="Arial" w:hAnsi="Arial"/>
      <w:lang w:val="de-DE" w:eastAsia="en-US"/>
    </w:rPr>
  </w:style>
  <w:style w:type="character" w:customStyle="1" w:styleId="affff4">
    <w:name w:val="Прощание Знак"/>
    <w:basedOn w:val="a0"/>
    <w:link w:val="affff3"/>
    <w:rsid w:val="00CA0C63"/>
    <w:rPr>
      <w:rFonts w:ascii="Arial" w:hAnsi="Arial"/>
      <w:lang w:val="de-DE" w:eastAsia="en-US"/>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5"/>
    <w:rsid w:val="00CA0C63"/>
    <w:pPr>
      <w:keepNext/>
    </w:pPr>
    <w:rPr>
      <w:rFonts w:ascii="Arial" w:hAnsi="Arial"/>
      <w:lang w:eastAsia="en-US"/>
    </w:rPr>
  </w:style>
  <w:style w:type="paragraph" w:styleId="affff5">
    <w:name w:val="Plain Text"/>
    <w:basedOn w:val="a"/>
    <w:link w:val="affff6"/>
    <w:rsid w:val="00CA0C63"/>
    <w:pPr>
      <w:suppressAutoHyphens w:val="0"/>
    </w:pPr>
    <w:rPr>
      <w:rFonts w:ascii="Courier New" w:hAnsi="Courier New"/>
      <w:sz w:val="20"/>
      <w:szCs w:val="20"/>
      <w:lang w:val="de-DE" w:eastAsia="de-DE"/>
    </w:rPr>
  </w:style>
  <w:style w:type="character" w:customStyle="1" w:styleId="affff6">
    <w:name w:val="Текст Знак"/>
    <w:basedOn w:val="a0"/>
    <w:link w:val="affff5"/>
    <w:rsid w:val="00CA0C63"/>
    <w:rPr>
      <w:rFonts w:ascii="Courier New" w:hAnsi="Courier New"/>
      <w:lang w:val="de-DE" w:eastAsia="de-DE"/>
    </w:rPr>
  </w:style>
  <w:style w:type="character" w:customStyle="1" w:styleId="Anrede1IhrZeichen">
    <w:name w:val="Anrede1IhrZeichen"/>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rsid w:val="00CA0C63"/>
    <w:pPr>
      <w:autoSpaceDE w:val="0"/>
      <w:autoSpaceDN w:val="0"/>
      <w:adjustRightInd w:val="0"/>
    </w:pPr>
    <w:rPr>
      <w:rFonts w:ascii="GE Inspira" w:eastAsia="MS Mincho" w:hAnsi="GE Inspira" w:cs="GE Inspira"/>
      <w:color w:val="000000"/>
      <w:sz w:val="24"/>
      <w:szCs w:val="24"/>
    </w:rPr>
  </w:style>
  <w:style w:type="character" w:customStyle="1" w:styleId="73">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
    <w:link w:val="73"/>
    <w:uiPriority w:val="99"/>
    <w:rsid w:val="00CA0C63"/>
    <w:pPr>
      <w:widowControl w:val="0"/>
      <w:suppressAutoHyphens w:val="0"/>
      <w:spacing w:before="360" w:after="240" w:line="240" w:lineRule="atLeast"/>
    </w:pPr>
    <w:rPr>
      <w:rFonts w:ascii="Arial" w:hAnsi="Arial" w:cs="Arial"/>
      <w:b/>
      <w:bCs/>
      <w:sz w:val="19"/>
      <w:szCs w:val="19"/>
      <w:lang w:eastAsia="ru-RU"/>
    </w:rPr>
  </w:style>
  <w:style w:type="paragraph" w:styleId="affff7">
    <w:name w:val="No Spacing"/>
    <w:uiPriority w:val="1"/>
    <w:qFormat/>
    <w:rsid w:val="00CA0C63"/>
    <w:rPr>
      <w:rFonts w:ascii="Calibri" w:eastAsia="Calibri" w:hAnsi="Calibri"/>
      <w:sz w:val="22"/>
      <w:szCs w:val="22"/>
      <w:lang w:eastAsia="en-US"/>
    </w:rPr>
  </w:style>
  <w:style w:type="character" w:customStyle="1" w:styleId="affff8">
    <w:name w:val="Основной текст + Полужирный"/>
    <w:uiPriority w:val="99"/>
    <w:rsid w:val="00CA0C63"/>
    <w:rPr>
      <w:rFonts w:ascii="Times New Roman" w:hAnsi="Times New Roman" w:cs="Times New Roman"/>
      <w:b/>
      <w:bCs/>
      <w:sz w:val="22"/>
      <w:szCs w:val="22"/>
      <w:u w:val="none"/>
    </w:rPr>
  </w:style>
  <w:style w:type="character" w:customStyle="1" w:styleId="apple-style-span">
    <w:name w:val="apple-style-span"/>
    <w:basedOn w:val="a0"/>
    <w:rsid w:val="00CA0C63"/>
  </w:style>
  <w:style w:type="character" w:styleId="affff9">
    <w:name w:val="annotation reference"/>
    <w:uiPriority w:val="99"/>
    <w:rsid w:val="00CA0C63"/>
    <w:rPr>
      <w:sz w:val="16"/>
      <w:szCs w:val="16"/>
    </w:rPr>
  </w:style>
  <w:style w:type="paragraph" w:customStyle="1" w:styleId="67">
    <w:name w:val="67"/>
    <w:basedOn w:val="a"/>
    <w:link w:val="670"/>
    <w:qFormat/>
    <w:rsid w:val="00CA0C63"/>
    <w:pPr>
      <w:suppressAutoHyphens w:val="0"/>
    </w:pPr>
    <w:rPr>
      <w:color w:val="000000"/>
      <w:sz w:val="22"/>
      <w:szCs w:val="22"/>
      <w:lang w:eastAsia="ru-RU"/>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0"/>
    <w:rsid w:val="00CA0C63"/>
  </w:style>
  <w:style w:type="paragraph" w:customStyle="1" w:styleId="font5">
    <w:name w:val="font5"/>
    <w:basedOn w:val="a"/>
    <w:rsid w:val="007E2F15"/>
    <w:pPr>
      <w:suppressAutoHyphens w:val="0"/>
      <w:spacing w:before="100" w:beforeAutospacing="1" w:after="100" w:afterAutospacing="1"/>
    </w:pPr>
    <w:rPr>
      <w:lang w:eastAsia="ru-RU"/>
    </w:rPr>
  </w:style>
  <w:style w:type="paragraph" w:styleId="2f2">
    <w:name w:val="List Number 2"/>
    <w:basedOn w:val="a"/>
    <w:rsid w:val="00EF68E6"/>
    <w:pPr>
      <w:tabs>
        <w:tab w:val="num" w:pos="643"/>
      </w:tabs>
      <w:suppressAutoHyphens w:val="0"/>
      <w:ind w:left="643" w:hanging="360"/>
      <w:jc w:val="both"/>
    </w:pPr>
    <w:rPr>
      <w:lang w:eastAsia="ru-RU"/>
    </w:rPr>
  </w:style>
  <w:style w:type="paragraph" w:customStyle="1" w:styleId="3a">
    <w:name w:val="Стиль3 Знак"/>
    <w:basedOn w:val="2e"/>
    <w:rsid w:val="00EF68E6"/>
    <w:pPr>
      <w:widowControl w:val="0"/>
      <w:tabs>
        <w:tab w:val="num" w:pos="1260"/>
      </w:tabs>
      <w:adjustRightInd w:val="0"/>
      <w:spacing w:after="0" w:line="240" w:lineRule="auto"/>
      <w:ind w:left="1260" w:hanging="360"/>
      <w:textAlignment w:val="baseline"/>
    </w:pPr>
    <w:rPr>
      <w:szCs w:val="20"/>
    </w:rPr>
  </w:style>
  <w:style w:type="character" w:customStyle="1" w:styleId="216">
    <w:name w:val="Основной текст с отступом 2 Знак1"/>
    <w:basedOn w:val="a0"/>
    <w:uiPriority w:val="99"/>
    <w:semiHidden/>
    <w:rsid w:val="00EF68E6"/>
    <w:rPr>
      <w:sz w:val="24"/>
      <w:szCs w:val="24"/>
      <w:lang w:eastAsia="zh-CN"/>
    </w:rPr>
  </w:style>
  <w:style w:type="paragraph" w:styleId="2f3">
    <w:name w:val="List Bullet 2"/>
    <w:basedOn w:val="a"/>
    <w:autoRedefine/>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0"/>
    <w:uiPriority w:val="99"/>
    <w:semiHidden/>
    <w:rsid w:val="00EF68E6"/>
    <w:rPr>
      <w:sz w:val="16"/>
      <w:szCs w:val="16"/>
      <w:lang w:eastAsia="zh-CN"/>
    </w:rPr>
  </w:style>
  <w:style w:type="paragraph" w:styleId="2f4">
    <w:name w:val="Body Text 2"/>
    <w:basedOn w:val="a"/>
    <w:link w:val="2f5"/>
    <w:rsid w:val="00EF68E6"/>
    <w:pPr>
      <w:tabs>
        <w:tab w:val="num" w:pos="567"/>
      </w:tabs>
      <w:suppressAutoHyphens w:val="0"/>
      <w:spacing w:after="60"/>
      <w:ind w:left="567" w:hanging="567"/>
      <w:jc w:val="both"/>
    </w:pPr>
    <w:rPr>
      <w:szCs w:val="20"/>
      <w:lang w:eastAsia="ru-RU"/>
    </w:rPr>
  </w:style>
  <w:style w:type="character" w:customStyle="1" w:styleId="2f5">
    <w:name w:val="Основной текст 2 Знак"/>
    <w:basedOn w:val="a0"/>
    <w:link w:val="2f4"/>
    <w:rsid w:val="00EF68E6"/>
    <w:rPr>
      <w:sz w:val="24"/>
    </w:rPr>
  </w:style>
  <w:style w:type="paragraph" w:styleId="3b">
    <w:name w:val="List Bullet 3"/>
    <w:basedOn w:val="a"/>
    <w:autoRedefine/>
    <w:rsid w:val="00EF68E6"/>
    <w:pPr>
      <w:tabs>
        <w:tab w:val="num" w:pos="926"/>
      </w:tabs>
      <w:suppressAutoHyphens w:val="0"/>
      <w:spacing w:after="60"/>
      <w:ind w:left="926" w:hanging="360"/>
      <w:jc w:val="both"/>
    </w:pPr>
    <w:rPr>
      <w:szCs w:val="20"/>
      <w:lang w:eastAsia="ru-RU"/>
    </w:rPr>
  </w:style>
  <w:style w:type="paragraph" w:styleId="45">
    <w:name w:val="List Bullet 4"/>
    <w:basedOn w:val="a"/>
    <w:autoRedefine/>
    <w:rsid w:val="00EF68E6"/>
    <w:pPr>
      <w:tabs>
        <w:tab w:val="num" w:pos="1209"/>
      </w:tabs>
      <w:suppressAutoHyphens w:val="0"/>
      <w:spacing w:after="60"/>
      <w:ind w:left="1209" w:hanging="360"/>
      <w:jc w:val="both"/>
    </w:pPr>
    <w:rPr>
      <w:szCs w:val="20"/>
      <w:lang w:eastAsia="ru-RU"/>
    </w:rPr>
  </w:style>
  <w:style w:type="paragraph" w:styleId="55">
    <w:name w:val="List Bullet 5"/>
    <w:basedOn w:val="a"/>
    <w:autoRedefine/>
    <w:rsid w:val="00EF68E6"/>
    <w:pPr>
      <w:tabs>
        <w:tab w:val="num" w:pos="1492"/>
      </w:tabs>
      <w:suppressAutoHyphens w:val="0"/>
      <w:spacing w:after="60"/>
      <w:ind w:left="1492" w:hanging="360"/>
      <w:jc w:val="both"/>
    </w:pPr>
    <w:rPr>
      <w:szCs w:val="20"/>
      <w:lang w:eastAsia="ru-RU"/>
    </w:rPr>
  </w:style>
  <w:style w:type="paragraph" w:styleId="affffa">
    <w:name w:val="List Number"/>
    <w:basedOn w:val="a"/>
    <w:rsid w:val="00EF68E6"/>
    <w:pPr>
      <w:tabs>
        <w:tab w:val="num" w:pos="360"/>
      </w:tabs>
      <w:suppressAutoHyphens w:val="0"/>
      <w:spacing w:after="60"/>
      <w:ind w:left="360" w:hanging="360"/>
      <w:jc w:val="both"/>
    </w:pPr>
    <w:rPr>
      <w:szCs w:val="20"/>
      <w:lang w:eastAsia="ru-RU"/>
    </w:rPr>
  </w:style>
  <w:style w:type="paragraph" w:styleId="3c">
    <w:name w:val="List Number 3"/>
    <w:basedOn w:val="a"/>
    <w:rsid w:val="00EF68E6"/>
    <w:pPr>
      <w:tabs>
        <w:tab w:val="num" w:pos="926"/>
      </w:tabs>
      <w:suppressAutoHyphens w:val="0"/>
      <w:spacing w:after="60"/>
      <w:ind w:left="926" w:hanging="360"/>
      <w:jc w:val="both"/>
    </w:pPr>
    <w:rPr>
      <w:szCs w:val="20"/>
      <w:lang w:eastAsia="ru-RU"/>
    </w:rPr>
  </w:style>
  <w:style w:type="paragraph" w:styleId="46">
    <w:name w:val="List Number 4"/>
    <w:basedOn w:val="a"/>
    <w:rsid w:val="00EF68E6"/>
    <w:pPr>
      <w:tabs>
        <w:tab w:val="num" w:pos="1209"/>
      </w:tabs>
      <w:suppressAutoHyphens w:val="0"/>
      <w:spacing w:after="60"/>
      <w:ind w:left="1209" w:hanging="360"/>
      <w:jc w:val="both"/>
    </w:pPr>
    <w:rPr>
      <w:szCs w:val="20"/>
      <w:lang w:eastAsia="ru-RU"/>
    </w:rPr>
  </w:style>
  <w:style w:type="paragraph" w:styleId="56">
    <w:name w:val="List Number 5"/>
    <w:basedOn w:val="a"/>
    <w:rsid w:val="00EF68E6"/>
    <w:pPr>
      <w:tabs>
        <w:tab w:val="num" w:pos="1492"/>
      </w:tabs>
      <w:suppressAutoHyphens w:val="0"/>
      <w:spacing w:after="60"/>
      <w:ind w:left="1492" w:hanging="360"/>
      <w:jc w:val="both"/>
    </w:pPr>
    <w:rPr>
      <w:szCs w:val="20"/>
      <w:lang w:eastAsia="ru-RU"/>
    </w:rPr>
  </w:style>
  <w:style w:type="paragraph" w:styleId="affffb">
    <w:name w:val="List Bullet"/>
    <w:aliases w:val="UL,Маркированный список 1"/>
    <w:basedOn w:val="a"/>
    <w:autoRedefine/>
    <w:rsid w:val="00EF68E6"/>
    <w:pPr>
      <w:widowControl w:val="0"/>
      <w:suppressAutoHyphens w:val="0"/>
      <w:spacing w:after="60"/>
      <w:jc w:val="both"/>
    </w:pPr>
    <w:rPr>
      <w:lang w:eastAsia="ru-RU"/>
    </w:rPr>
  </w:style>
  <w:style w:type="paragraph" w:customStyle="1" w:styleId="2f6">
    <w:name w:val="Заголовок 2 со списком"/>
    <w:basedOn w:val="2"/>
    <w:next w:val="a"/>
    <w:link w:val="2f7"/>
    <w:rsid w:val="00EF68E6"/>
    <w:pPr>
      <w:numPr>
        <w:ilvl w:val="0"/>
        <w:numId w:val="0"/>
      </w:numPr>
      <w:tabs>
        <w:tab w:val="num" w:pos="360"/>
      </w:tabs>
      <w:suppressAutoHyphens w:val="0"/>
      <w:spacing w:after="0" w:line="360" w:lineRule="auto"/>
      <w:ind w:left="360" w:hanging="360"/>
    </w:pPr>
    <w:rPr>
      <w:bCs/>
      <w:sz w:val="24"/>
      <w:szCs w:val="24"/>
      <w:lang w:eastAsia="ru-RU"/>
    </w:rPr>
  </w:style>
  <w:style w:type="character" w:customStyle="1" w:styleId="2f7">
    <w:name w:val="Заголовок 2 со списком Знак"/>
    <w:link w:val="2f6"/>
    <w:rsid w:val="00EF68E6"/>
    <w:rPr>
      <w:b/>
      <w:bCs/>
      <w:sz w:val="24"/>
      <w:szCs w:val="24"/>
    </w:rPr>
  </w:style>
  <w:style w:type="paragraph" w:customStyle="1" w:styleId="3d">
    <w:name w:val="Заголовок 3 со списком"/>
    <w:basedOn w:val="3"/>
    <w:link w:val="3e"/>
    <w:rsid w:val="00EF68E6"/>
    <w:pPr>
      <w:tabs>
        <w:tab w:val="num" w:pos="972"/>
      </w:tabs>
      <w:suppressAutoHyphens w:val="0"/>
      <w:ind w:left="972" w:hanging="432"/>
    </w:pPr>
    <w:rPr>
      <w:rFonts w:cs="Times New Roman"/>
      <w:lang w:eastAsia="ru-RU"/>
    </w:rPr>
  </w:style>
  <w:style w:type="character" w:customStyle="1" w:styleId="3e">
    <w:name w:val="Заголовок 3 со списком Знак"/>
    <w:link w:val="3d"/>
    <w:rsid w:val="00EF68E6"/>
    <w:rPr>
      <w:rFonts w:ascii="Arial" w:hAnsi="Arial"/>
      <w:b/>
      <w:sz w:val="24"/>
    </w:rPr>
  </w:style>
  <w:style w:type="character" w:customStyle="1" w:styleId="317">
    <w:name w:val="Основной текст 3 Знак1"/>
    <w:basedOn w:val="a0"/>
    <w:uiPriority w:val="99"/>
    <w:semiHidden/>
    <w:rsid w:val="00EF68E6"/>
    <w:rPr>
      <w:sz w:val="16"/>
      <w:szCs w:val="16"/>
      <w:lang w:eastAsia="zh-CN"/>
    </w:rPr>
  </w:style>
  <w:style w:type="paragraph" w:customStyle="1" w:styleId="affffc">
    <w:name w:val="текст таблицы"/>
    <w:basedOn w:val="a"/>
    <w:rsid w:val="00EF68E6"/>
    <w:pPr>
      <w:suppressAutoHyphens w:val="0"/>
      <w:spacing w:before="120"/>
      <w:ind w:right="-102"/>
      <w:jc w:val="both"/>
    </w:pPr>
    <w:rPr>
      <w:lang w:eastAsia="ru-RU"/>
    </w:rPr>
  </w:style>
  <w:style w:type="character" w:styleId="affffd">
    <w:name w:val="FollowedHyperlink"/>
    <w:uiPriority w:val="99"/>
    <w:rsid w:val="00EF68E6"/>
    <w:rPr>
      <w:color w:val="800080"/>
      <w:u w:val="single"/>
    </w:rPr>
  </w:style>
  <w:style w:type="paragraph" w:customStyle="1" w:styleId="affffe">
    <w:name w:val="ТЛ_Заказчик"/>
    <w:basedOn w:val="a"/>
    <w:link w:val="afffff"/>
    <w:qFormat/>
    <w:rsid w:val="00EF68E6"/>
    <w:pPr>
      <w:suppressAutoHyphens w:val="0"/>
      <w:jc w:val="center"/>
    </w:pPr>
    <w:rPr>
      <w:sz w:val="28"/>
      <w:szCs w:val="28"/>
      <w:lang w:eastAsia="ru-RU"/>
    </w:rPr>
  </w:style>
  <w:style w:type="character" w:customStyle="1" w:styleId="afffff">
    <w:name w:val="ТЛ_Заказчик Знак"/>
    <w:link w:val="affffe"/>
    <w:rsid w:val="00EF68E6"/>
    <w:rPr>
      <w:sz w:val="28"/>
      <w:szCs w:val="28"/>
    </w:rPr>
  </w:style>
  <w:style w:type="paragraph" w:customStyle="1" w:styleId="afffff0">
    <w:name w:val="ТЛ_Утверждаю"/>
    <w:basedOn w:val="a"/>
    <w:link w:val="afffff1"/>
    <w:qFormat/>
    <w:rsid w:val="00EF68E6"/>
    <w:pPr>
      <w:suppressAutoHyphens w:val="0"/>
      <w:ind w:left="4860"/>
      <w:jc w:val="center"/>
    </w:pPr>
    <w:rPr>
      <w:sz w:val="28"/>
      <w:szCs w:val="28"/>
      <w:lang w:eastAsia="ru-RU"/>
    </w:rPr>
  </w:style>
  <w:style w:type="character" w:customStyle="1" w:styleId="afffff1">
    <w:name w:val="ТЛ_Утверждаю Знак"/>
    <w:link w:val="afffff0"/>
    <w:rsid w:val="00EF68E6"/>
    <w:rPr>
      <w:sz w:val="28"/>
      <w:szCs w:val="28"/>
    </w:rPr>
  </w:style>
  <w:style w:type="paragraph" w:customStyle="1" w:styleId="afffff2">
    <w:name w:val="ТЛ_Название"/>
    <w:basedOn w:val="a"/>
    <w:link w:val="afffff3"/>
    <w:qFormat/>
    <w:rsid w:val="00EF68E6"/>
    <w:pPr>
      <w:suppressAutoHyphens w:val="0"/>
      <w:jc w:val="center"/>
    </w:pPr>
    <w:rPr>
      <w:b/>
      <w:sz w:val="28"/>
      <w:szCs w:val="28"/>
      <w:lang w:eastAsia="ru-RU"/>
    </w:rPr>
  </w:style>
  <w:style w:type="character" w:customStyle="1" w:styleId="afffff3">
    <w:name w:val="ТЛ_Название Знак"/>
    <w:link w:val="afffff2"/>
    <w:rsid w:val="00EF68E6"/>
    <w:rPr>
      <w:b/>
      <w:sz w:val="28"/>
      <w:szCs w:val="28"/>
    </w:rPr>
  </w:style>
  <w:style w:type="paragraph" w:customStyle="1" w:styleId="afffff4">
    <w:name w:val="ТЛ_Город и Дата"/>
    <w:basedOn w:val="a"/>
    <w:link w:val="afffff5"/>
    <w:qFormat/>
    <w:rsid w:val="00EF68E6"/>
    <w:pPr>
      <w:suppressAutoHyphens w:val="0"/>
      <w:jc w:val="center"/>
    </w:pPr>
    <w:rPr>
      <w:sz w:val="28"/>
      <w:szCs w:val="28"/>
      <w:lang w:eastAsia="ru-RU"/>
    </w:rPr>
  </w:style>
  <w:style w:type="character" w:customStyle="1" w:styleId="afffff5">
    <w:name w:val="ТЛ_Город и Дата Знак"/>
    <w:link w:val="afffff4"/>
    <w:rsid w:val="00EF68E6"/>
    <w:rPr>
      <w:sz w:val="28"/>
      <w:szCs w:val="28"/>
    </w:rPr>
  </w:style>
  <w:style w:type="paragraph" w:customStyle="1" w:styleId="afffff6">
    <w:name w:val="АД_Наименование Разделов"/>
    <w:basedOn w:val="1"/>
    <w:link w:val="afffff7"/>
    <w:qFormat/>
    <w:rsid w:val="00EF68E6"/>
    <w:pPr>
      <w:suppressAutoHyphens w:val="0"/>
    </w:pPr>
    <w:rPr>
      <w:kern w:val="28"/>
      <w:sz w:val="28"/>
      <w:lang w:eastAsia="ru-RU"/>
    </w:rPr>
  </w:style>
  <w:style w:type="character" w:customStyle="1" w:styleId="afffff7">
    <w:name w:val="АД_Наименование Разделов Знак"/>
    <w:link w:val="afffff6"/>
    <w:rsid w:val="00EF68E6"/>
    <w:rPr>
      <w:b/>
      <w:kern w:val="28"/>
      <w:sz w:val="28"/>
    </w:rPr>
  </w:style>
  <w:style w:type="paragraph" w:customStyle="1" w:styleId="afffff8">
    <w:name w:val="АД_Наименование главы с нумерацией"/>
    <w:basedOn w:val="2f6"/>
    <w:link w:val="afffff9"/>
    <w:qFormat/>
    <w:rsid w:val="00EF68E6"/>
    <w:rPr>
      <w:b w:val="0"/>
    </w:rPr>
  </w:style>
  <w:style w:type="character" w:customStyle="1" w:styleId="afffff9">
    <w:name w:val="АД_Глава Знак"/>
    <w:basedOn w:val="2f7"/>
    <w:link w:val="afffff8"/>
    <w:rsid w:val="00EF68E6"/>
    <w:rPr>
      <w:b/>
      <w:bCs/>
      <w:sz w:val="24"/>
      <w:szCs w:val="24"/>
    </w:rPr>
  </w:style>
  <w:style w:type="paragraph" w:customStyle="1" w:styleId="afffffa">
    <w:name w:val="АД_Наименование главы без нумерации"/>
    <w:basedOn w:val="2"/>
    <w:link w:val="afffffb"/>
    <w:qFormat/>
    <w:rsid w:val="00EF68E6"/>
    <w:pPr>
      <w:numPr>
        <w:ilvl w:val="0"/>
        <w:numId w:val="0"/>
      </w:numPr>
      <w:suppressAutoHyphens w:val="0"/>
      <w:spacing w:after="0"/>
    </w:pPr>
    <w:rPr>
      <w:bCs/>
      <w:sz w:val="24"/>
      <w:szCs w:val="24"/>
      <w:lang w:eastAsia="ru-RU"/>
    </w:rPr>
  </w:style>
  <w:style w:type="character" w:customStyle="1" w:styleId="afffffb">
    <w:name w:val="АД_Наименование главы без нумерации Знак"/>
    <w:basedOn w:val="2c"/>
    <w:link w:val="afffffa"/>
    <w:rsid w:val="00EF68E6"/>
    <w:rPr>
      <w:rFonts w:ascii="Times New Roman" w:eastAsia="Times New Roman" w:hAnsi="Times New Roman" w:cs="Times New Roman"/>
      <w:b/>
      <w:bCs/>
      <w:i/>
      <w:iCs/>
      <w:sz w:val="24"/>
      <w:szCs w:val="24"/>
    </w:rPr>
  </w:style>
  <w:style w:type="paragraph" w:customStyle="1" w:styleId="afffffc">
    <w:name w:val="АД_Нумерованный пункт"/>
    <w:basedOn w:val="3d"/>
    <w:link w:val="afffffd"/>
    <w:qFormat/>
    <w:rsid w:val="00EF68E6"/>
    <w:pPr>
      <w:tabs>
        <w:tab w:val="clear" w:pos="972"/>
        <w:tab w:val="num" w:pos="720"/>
      </w:tabs>
      <w:ind w:left="720" w:hanging="720"/>
    </w:pPr>
    <w:rPr>
      <w:rFonts w:ascii="Times New Roman" w:hAnsi="Times New Roman"/>
    </w:rPr>
  </w:style>
  <w:style w:type="character" w:customStyle="1" w:styleId="afffffd">
    <w:name w:val="АД_Нумерованный пункт Знак"/>
    <w:basedOn w:val="3e"/>
    <w:link w:val="afffffc"/>
    <w:rsid w:val="00EF68E6"/>
    <w:rPr>
      <w:rFonts w:ascii="Arial" w:hAnsi="Arial"/>
      <w:b/>
      <w:sz w:val="24"/>
    </w:rPr>
  </w:style>
  <w:style w:type="paragraph" w:customStyle="1" w:styleId="afffffe">
    <w:name w:val="АД_Нумерованный подпункт"/>
    <w:basedOn w:val="a"/>
    <w:link w:val="affffff"/>
    <w:qFormat/>
    <w:rsid w:val="00EF68E6"/>
    <w:pPr>
      <w:tabs>
        <w:tab w:val="left" w:pos="720"/>
      </w:tabs>
      <w:suppressAutoHyphens w:val="0"/>
      <w:ind w:left="720" w:hanging="720"/>
      <w:jc w:val="both"/>
    </w:pPr>
    <w:rPr>
      <w:lang w:eastAsia="ru-RU"/>
    </w:rPr>
  </w:style>
  <w:style w:type="character" w:customStyle="1" w:styleId="affffff">
    <w:name w:val="АД_Нумерованный подпункт Знак"/>
    <w:link w:val="afffffe"/>
    <w:rsid w:val="00EF68E6"/>
    <w:rPr>
      <w:sz w:val="24"/>
      <w:szCs w:val="24"/>
    </w:rPr>
  </w:style>
  <w:style w:type="paragraph" w:customStyle="1" w:styleId="affffff0">
    <w:name w:val="АД_Основной текст"/>
    <w:basedOn w:val="a"/>
    <w:link w:val="affffff1"/>
    <w:qFormat/>
    <w:rsid w:val="00EF68E6"/>
    <w:pPr>
      <w:suppressAutoHyphens w:val="0"/>
      <w:ind w:firstLine="567"/>
      <w:jc w:val="both"/>
    </w:pPr>
    <w:rPr>
      <w:lang w:eastAsia="ru-RU"/>
    </w:rPr>
  </w:style>
  <w:style w:type="character" w:customStyle="1" w:styleId="affffff1">
    <w:name w:val="АД_Основной текст Знак"/>
    <w:link w:val="affffff0"/>
    <w:rsid w:val="00EF68E6"/>
    <w:rPr>
      <w:sz w:val="24"/>
      <w:szCs w:val="24"/>
    </w:rPr>
  </w:style>
  <w:style w:type="paragraph" w:customStyle="1" w:styleId="1ff4">
    <w:name w:val="Стиль АД_Список 1"/>
    <w:aliases w:val="2,3 + полужирный курсив"/>
    <w:basedOn w:val="a"/>
    <w:rsid w:val="00EF68E6"/>
    <w:pPr>
      <w:tabs>
        <w:tab w:val="left" w:pos="720"/>
        <w:tab w:val="num" w:pos="1440"/>
      </w:tabs>
      <w:suppressAutoHyphens w:val="0"/>
      <w:ind w:left="1224" w:hanging="504"/>
      <w:jc w:val="both"/>
    </w:pPr>
    <w:rPr>
      <w:b/>
      <w:bCs/>
      <w:i/>
      <w:iCs/>
      <w:lang w:eastAsia="ru-RU"/>
    </w:rPr>
  </w:style>
  <w:style w:type="paragraph" w:customStyle="1" w:styleId="affffff2">
    <w:name w:val="АД_Заголовки таблиц"/>
    <w:basedOn w:val="a"/>
    <w:qFormat/>
    <w:rsid w:val="00EF68E6"/>
    <w:pPr>
      <w:suppressAutoHyphens w:val="0"/>
      <w:jc w:val="center"/>
    </w:pPr>
    <w:rPr>
      <w:b/>
      <w:bCs/>
      <w:lang w:eastAsia="ru-RU"/>
    </w:rPr>
  </w:style>
  <w:style w:type="paragraph" w:styleId="affffff3">
    <w:name w:val="TOC Heading"/>
    <w:basedOn w:val="1"/>
    <w:next w:val="a"/>
    <w:uiPriority w:val="3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4">
    <w:name w:val="АД_Основной текст по центру полужирный"/>
    <w:basedOn w:val="a"/>
    <w:link w:val="affffff5"/>
    <w:qFormat/>
    <w:rsid w:val="00EF68E6"/>
    <w:pPr>
      <w:suppressAutoHyphens w:val="0"/>
      <w:ind w:firstLine="567"/>
      <w:jc w:val="center"/>
    </w:pPr>
    <w:rPr>
      <w:b/>
      <w:lang w:eastAsia="ru-RU"/>
    </w:rPr>
  </w:style>
  <w:style w:type="character" w:customStyle="1" w:styleId="affffff5">
    <w:name w:val="АД_Основной текст по центру полужирный Знак"/>
    <w:link w:val="affffff4"/>
    <w:rsid w:val="00EF68E6"/>
    <w:rPr>
      <w:b/>
      <w:sz w:val="24"/>
      <w:szCs w:val="24"/>
    </w:rPr>
  </w:style>
  <w:style w:type="paragraph" w:customStyle="1" w:styleId="3f">
    <w:name w:val="АД_Текст отступ 3"/>
    <w:aliases w:val="25"/>
    <w:basedOn w:val="a"/>
    <w:link w:val="3f0"/>
    <w:qFormat/>
    <w:rsid w:val="00EF68E6"/>
    <w:pPr>
      <w:suppressAutoHyphens w:val="0"/>
      <w:ind w:left="1418"/>
      <w:jc w:val="both"/>
    </w:pPr>
    <w:rPr>
      <w:lang w:eastAsia="ru-RU"/>
    </w:rPr>
  </w:style>
  <w:style w:type="character" w:customStyle="1" w:styleId="3f0">
    <w:name w:val="АД_Текст отступ 3 Знак"/>
    <w:aliases w:val="25 Знак"/>
    <w:link w:val="3f"/>
    <w:rsid w:val="00EF68E6"/>
    <w:rPr>
      <w:sz w:val="24"/>
      <w:szCs w:val="24"/>
    </w:rPr>
  </w:style>
  <w:style w:type="paragraph" w:customStyle="1" w:styleId="47">
    <w:name w:val="АД_Нумерованный подпункт 4 уровня"/>
    <w:basedOn w:val="afffffe"/>
    <w:link w:val="48"/>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
    <w:link w:val="47"/>
    <w:rsid w:val="00EF68E6"/>
    <w:rPr>
      <w:sz w:val="24"/>
      <w:szCs w:val="24"/>
    </w:rPr>
  </w:style>
  <w:style w:type="paragraph" w:customStyle="1" w:styleId="affffff6">
    <w:name w:val="АД_Список абв"/>
    <w:basedOn w:val="a"/>
    <w:rsid w:val="00EF68E6"/>
    <w:pPr>
      <w:suppressAutoHyphens w:val="0"/>
      <w:ind w:left="1429" w:hanging="360"/>
      <w:jc w:val="both"/>
    </w:pPr>
    <w:rPr>
      <w:lang w:eastAsia="ru-RU"/>
    </w:rPr>
  </w:style>
  <w:style w:type="paragraph" w:customStyle="1" w:styleId="1ff5">
    <w:name w:val="Обычный1"/>
    <w:rsid w:val="00EF68E6"/>
    <w:pPr>
      <w:widowControl w:val="0"/>
      <w:snapToGrid w:val="0"/>
      <w:spacing w:line="300" w:lineRule="auto"/>
      <w:ind w:firstLine="720"/>
      <w:jc w:val="both"/>
    </w:pPr>
    <w:rPr>
      <w:sz w:val="24"/>
    </w:rPr>
  </w:style>
  <w:style w:type="paragraph" w:styleId="affffff7">
    <w:name w:val="Block Text"/>
    <w:basedOn w:val="a"/>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
    <w:rsid w:val="00EF68E6"/>
    <w:pPr>
      <w:ind w:left="-540"/>
      <w:jc w:val="both"/>
    </w:pPr>
    <w:rPr>
      <w:rFonts w:ascii="Arial" w:hAnsi="Arial" w:cs="Arial"/>
      <w:sz w:val="18"/>
      <w:lang w:eastAsia="ar-SA"/>
    </w:rPr>
  </w:style>
  <w:style w:type="paragraph" w:customStyle="1" w:styleId="WW-3">
    <w:name w:val="WW-Основной текст с отступом 3"/>
    <w:basedOn w:val="a"/>
    <w:rsid w:val="00EF68E6"/>
    <w:pPr>
      <w:ind w:left="-540"/>
      <w:jc w:val="both"/>
    </w:pPr>
    <w:rPr>
      <w:rFonts w:ascii="Arial" w:hAnsi="Arial" w:cs="Arial"/>
      <w:sz w:val="17"/>
      <w:lang w:eastAsia="ar-SA"/>
    </w:rPr>
  </w:style>
  <w:style w:type="paragraph" w:customStyle="1" w:styleId="affffff8">
    <w:name w:val="Список нум."/>
    <w:basedOn w:val="a"/>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rsid w:val="00EF68E6"/>
    <w:pPr>
      <w:widowControl w:val="0"/>
      <w:spacing w:before="200"/>
      <w:ind w:left="40" w:firstLine="680"/>
      <w:jc w:val="both"/>
    </w:pPr>
    <w:rPr>
      <w:rFonts w:ascii="Arial" w:hAnsi="Arial"/>
      <w:snapToGrid w:val="0"/>
    </w:rPr>
  </w:style>
  <w:style w:type="paragraph" w:customStyle="1" w:styleId="FR2">
    <w:name w:val="FR2"/>
    <w:rsid w:val="00EF68E6"/>
    <w:pPr>
      <w:widowControl w:val="0"/>
      <w:spacing w:before="20"/>
      <w:jc w:val="center"/>
    </w:pPr>
    <w:rPr>
      <w:rFonts w:ascii="Arial" w:hAnsi="Arial"/>
      <w:snapToGrid w:val="0"/>
      <w:sz w:val="24"/>
    </w:rPr>
  </w:style>
  <w:style w:type="paragraph" w:customStyle="1" w:styleId="3f1">
    <w:name w:val="Стиль3 Знак Знак"/>
    <w:basedOn w:val="2e"/>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9">
    <w:name w:val="текст"/>
    <w:rsid w:val="00EF68E6"/>
    <w:pPr>
      <w:autoSpaceDE w:val="0"/>
      <w:autoSpaceDN w:val="0"/>
      <w:adjustRightInd w:val="0"/>
      <w:jc w:val="both"/>
    </w:pPr>
    <w:rPr>
      <w:rFonts w:ascii="SchoolBookC" w:hAnsi="SchoolBookC"/>
      <w:color w:val="000000"/>
      <w:sz w:val="24"/>
    </w:rPr>
  </w:style>
  <w:style w:type="paragraph" w:customStyle="1" w:styleId="affffffa">
    <w:name w:val="втяжка"/>
    <w:basedOn w:val="1ff6"/>
    <w:next w:val="1ff6"/>
    <w:rsid w:val="00EF68E6"/>
    <w:pPr>
      <w:tabs>
        <w:tab w:val="left" w:pos="567"/>
      </w:tabs>
      <w:spacing w:before="57"/>
      <w:ind w:left="567" w:hanging="567"/>
    </w:pPr>
  </w:style>
  <w:style w:type="paragraph" w:customStyle="1" w:styleId="1ff6">
    <w:name w:val="текст1"/>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b">
    <w:name w:val="Знак Знак Знак Знак Знак Знак Знак Знак Знак Знак Знак Знак"/>
    <w:basedOn w:val="a"/>
    <w:rsid w:val="00EF68E6"/>
    <w:pPr>
      <w:suppressAutoHyphens w:val="0"/>
      <w:spacing w:after="160" w:line="240" w:lineRule="exact"/>
    </w:pPr>
    <w:rPr>
      <w:rFonts w:ascii="Verdana" w:hAnsi="Verdana"/>
      <w:lang w:val="en-US" w:eastAsia="en-US"/>
    </w:rPr>
  </w:style>
  <w:style w:type="paragraph" w:customStyle="1" w:styleId="1ff7">
    <w:name w:val="Знак1 Знак Знак Знак Знак Знак Знак Знак Знак Знак"/>
    <w:basedOn w:val="a"/>
    <w:next w:val="2"/>
    <w:autoRedefine/>
    <w:rsid w:val="00EF68E6"/>
    <w:pPr>
      <w:suppressAutoHyphens w:val="0"/>
      <w:spacing w:after="160" w:line="240" w:lineRule="exact"/>
    </w:pPr>
    <w:rPr>
      <w:szCs w:val="20"/>
      <w:lang w:val="en-US" w:eastAsia="en-US"/>
    </w:rPr>
  </w:style>
  <w:style w:type="paragraph" w:customStyle="1" w:styleId="1ff8">
    <w:name w:val="Знак Знак Знак Знак Знак Знак Знак Знак Знак Знак Знак Знак Знак Знак1 Знак"/>
    <w:basedOn w:val="a"/>
    <w:rsid w:val="00EF68E6"/>
    <w:pPr>
      <w:suppressAutoHyphens w:val="0"/>
      <w:spacing w:after="160" w:line="240" w:lineRule="exact"/>
    </w:pPr>
    <w:rPr>
      <w:rFonts w:ascii="Verdana" w:hAnsi="Verdana"/>
      <w:lang w:val="en-US" w:eastAsia="en-US"/>
    </w:rPr>
  </w:style>
  <w:style w:type="paragraph" w:customStyle="1" w:styleId="xl57">
    <w:name w:val="xl57"/>
    <w:basedOn w:val="a"/>
    <w:rsid w:val="00EF68E6"/>
    <w:pPr>
      <w:suppressAutoHyphens w:val="0"/>
      <w:spacing w:before="100" w:beforeAutospacing="1" w:after="100" w:afterAutospacing="1"/>
      <w:jc w:val="center"/>
    </w:pPr>
    <w:rPr>
      <w:b/>
      <w:bCs/>
      <w:lang w:eastAsia="ru-RU"/>
    </w:rPr>
  </w:style>
  <w:style w:type="paragraph" w:customStyle="1" w:styleId="02statia1">
    <w:name w:val="02statia1"/>
    <w:basedOn w:val="a"/>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9">
    <w:name w:val="Схема документа Знак1"/>
    <w:basedOn w:val="a0"/>
    <w:link w:val="affffffc"/>
    <w:semiHidden/>
    <w:rsid w:val="00EF68E6"/>
    <w:rPr>
      <w:rFonts w:ascii="Tahoma" w:hAnsi="Tahoma" w:cs="Tahoma"/>
      <w:shd w:val="clear" w:color="auto" w:fill="000080"/>
    </w:rPr>
  </w:style>
  <w:style w:type="paragraph" w:styleId="affffffc">
    <w:name w:val="Document Map"/>
    <w:basedOn w:val="a"/>
    <w:link w:val="1ff9"/>
    <w:semiHidden/>
    <w:rsid w:val="00EF68E6"/>
    <w:pPr>
      <w:shd w:val="clear" w:color="auto" w:fill="000080"/>
      <w:suppressAutoHyphens w:val="0"/>
      <w:jc w:val="both"/>
    </w:pPr>
    <w:rPr>
      <w:rFonts w:ascii="Tahoma" w:hAnsi="Tahoma" w:cs="Tahoma"/>
      <w:sz w:val="20"/>
      <w:szCs w:val="20"/>
      <w:lang w:eastAsia="ru-RU"/>
    </w:rPr>
  </w:style>
  <w:style w:type="character" w:styleId="affffffd">
    <w:name w:val="Strong"/>
    <w:qFormat/>
    <w:rsid w:val="00EF68E6"/>
    <w:rPr>
      <w:b/>
      <w:bCs/>
    </w:rPr>
  </w:style>
  <w:style w:type="character" w:customStyle="1" w:styleId="FontStyle12">
    <w:name w:val="Font Style12"/>
    <w:basedOn w:val="a0"/>
    <w:rsid w:val="00EF68E6"/>
    <w:rPr>
      <w:rFonts w:ascii="Times New Roman" w:hAnsi="Times New Roman" w:cs="Times New Roman"/>
      <w:sz w:val="20"/>
      <w:szCs w:val="20"/>
    </w:rPr>
  </w:style>
  <w:style w:type="paragraph" w:customStyle="1" w:styleId="xl63">
    <w:name w:val="xl63"/>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0"/>
    <w:rsid w:val="00EF68E6"/>
  </w:style>
  <w:style w:type="character" w:customStyle="1" w:styleId="dfaq">
    <w:name w:val="dfaq"/>
    <w:basedOn w:val="a0"/>
    <w:rsid w:val="00EF68E6"/>
  </w:style>
  <w:style w:type="numbering" w:customStyle="1" w:styleId="1ffa">
    <w:name w:val="Нет списка1"/>
    <w:next w:val="a2"/>
    <w:uiPriority w:val="99"/>
    <w:semiHidden/>
    <w:unhideWhenUsed/>
    <w:rsid w:val="001324BD"/>
  </w:style>
  <w:style w:type="paragraph" w:customStyle="1" w:styleId="Instruction">
    <w:name w:val="Instruction"/>
    <w:basedOn w:val="2f4"/>
    <w:semiHidden/>
    <w:rsid w:val="001324BD"/>
    <w:pPr>
      <w:tabs>
        <w:tab w:val="clear" w:pos="567"/>
        <w:tab w:val="num" w:pos="360"/>
      </w:tabs>
      <w:spacing w:before="180"/>
      <w:ind w:left="360" w:hanging="360"/>
    </w:pPr>
    <w:rPr>
      <w:b/>
    </w:rPr>
  </w:style>
  <w:style w:type="character" w:customStyle="1" w:styleId="affffffe">
    <w:name w:val="Основной шрифт"/>
    <w:semiHidden/>
    <w:rsid w:val="001324BD"/>
  </w:style>
  <w:style w:type="table" w:customStyle="1" w:styleId="1ffb">
    <w:name w:val="Сетка таблицы1"/>
    <w:basedOn w:val="a1"/>
    <w:next w:val="affff1"/>
    <w:uiPriority w:val="59"/>
    <w:rsid w:val="0013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ztxt">
    <w:name w:val="tz_txt"/>
    <w:basedOn w:val="a"/>
    <w:link w:val="tztxt0"/>
    <w:rsid w:val="00F17A67"/>
    <w:pPr>
      <w:suppressAutoHyphens w:val="0"/>
      <w:spacing w:after="120"/>
      <w:ind w:firstLine="709"/>
      <w:jc w:val="both"/>
    </w:pPr>
  </w:style>
  <w:style w:type="character" w:customStyle="1" w:styleId="tztxt0">
    <w:name w:val="tz_txt Знак"/>
    <w:link w:val="tztxt"/>
    <w:locked/>
    <w:rsid w:val="00F17A67"/>
    <w:rPr>
      <w:sz w:val="24"/>
      <w:szCs w:val="24"/>
    </w:rPr>
  </w:style>
  <w:style w:type="paragraph" w:customStyle="1" w:styleId="font1">
    <w:name w:val="font1"/>
    <w:basedOn w:val="a"/>
    <w:rsid w:val="000F7B1F"/>
    <w:pPr>
      <w:suppressAutoHyphens w:val="0"/>
      <w:spacing w:before="100" w:beforeAutospacing="1" w:after="100" w:afterAutospacing="1"/>
    </w:pPr>
    <w:rPr>
      <w:rFonts w:ascii="Calibri" w:hAnsi="Calibri"/>
      <w:color w:val="000000"/>
      <w:sz w:val="22"/>
      <w:szCs w:val="22"/>
      <w:lang w:eastAsia="ru-RU"/>
    </w:rPr>
  </w:style>
  <w:style w:type="paragraph" w:customStyle="1" w:styleId="font6">
    <w:name w:val="font6"/>
    <w:basedOn w:val="a"/>
    <w:rsid w:val="000F7B1F"/>
    <w:pPr>
      <w:suppressAutoHyphens w:val="0"/>
      <w:spacing w:before="100" w:beforeAutospacing="1" w:after="100" w:afterAutospacing="1"/>
    </w:pPr>
    <w:rPr>
      <w:rFonts w:ascii="Calibri" w:hAnsi="Calibri"/>
      <w:color w:val="000000"/>
      <w:sz w:val="22"/>
      <w:szCs w:val="22"/>
      <w:lang w:eastAsia="ru-RU"/>
    </w:rPr>
  </w:style>
  <w:style w:type="paragraph" w:customStyle="1" w:styleId="font7">
    <w:name w:val="font7"/>
    <w:basedOn w:val="a"/>
    <w:rsid w:val="000F7B1F"/>
    <w:pPr>
      <w:suppressAutoHyphens w:val="0"/>
      <w:spacing w:before="100" w:beforeAutospacing="1" w:after="100" w:afterAutospacing="1"/>
    </w:pPr>
    <w:rPr>
      <w:rFonts w:ascii="Calibri" w:hAnsi="Calibri"/>
      <w:b/>
      <w:bCs/>
      <w:color w:val="000000"/>
      <w:sz w:val="22"/>
      <w:szCs w:val="22"/>
      <w:lang w:eastAsia="ru-RU"/>
    </w:rPr>
  </w:style>
  <w:style w:type="paragraph" w:customStyle="1" w:styleId="font8">
    <w:name w:val="font8"/>
    <w:basedOn w:val="a"/>
    <w:rsid w:val="000F7B1F"/>
    <w:pPr>
      <w:suppressAutoHyphens w:val="0"/>
      <w:spacing w:before="100" w:beforeAutospacing="1" w:after="100" w:afterAutospacing="1"/>
    </w:pPr>
    <w:rPr>
      <w:rFonts w:ascii="Calibri" w:hAnsi="Calibri"/>
      <w:color w:val="000000"/>
      <w:sz w:val="22"/>
      <w:szCs w:val="22"/>
      <w:lang w:eastAsia="ru-RU"/>
    </w:rPr>
  </w:style>
  <w:style w:type="paragraph" w:customStyle="1" w:styleId="font9">
    <w:name w:val="font9"/>
    <w:basedOn w:val="a"/>
    <w:rsid w:val="000F7B1F"/>
    <w:pPr>
      <w:suppressAutoHyphens w:val="0"/>
      <w:spacing w:before="100" w:beforeAutospacing="1" w:after="100" w:afterAutospacing="1"/>
    </w:pPr>
    <w:rPr>
      <w:rFonts w:ascii="Calibri" w:hAnsi="Calibri"/>
      <w:sz w:val="22"/>
      <w:szCs w:val="22"/>
      <w:lang w:eastAsia="ru-RU"/>
    </w:rPr>
  </w:style>
  <w:style w:type="paragraph" w:customStyle="1" w:styleId="font10">
    <w:name w:val="font10"/>
    <w:basedOn w:val="a"/>
    <w:rsid w:val="000F7B1F"/>
    <w:pPr>
      <w:suppressAutoHyphens w:val="0"/>
      <w:spacing w:before="100" w:beforeAutospacing="1" w:after="100" w:afterAutospacing="1"/>
    </w:pPr>
    <w:rPr>
      <w:rFonts w:ascii="Calibri" w:hAnsi="Calibri"/>
      <w:b/>
      <w:bCs/>
      <w:sz w:val="22"/>
      <w:szCs w:val="22"/>
      <w:lang w:eastAsia="ru-RU"/>
    </w:rPr>
  </w:style>
  <w:style w:type="paragraph" w:customStyle="1" w:styleId="font11">
    <w:name w:val="font11"/>
    <w:basedOn w:val="a"/>
    <w:rsid w:val="000F7B1F"/>
    <w:pPr>
      <w:suppressAutoHyphens w:val="0"/>
      <w:spacing w:before="100" w:beforeAutospacing="1" w:after="100" w:afterAutospacing="1"/>
    </w:pPr>
    <w:rPr>
      <w:rFonts w:ascii="Calibri" w:hAnsi="Calibri"/>
      <w:sz w:val="22"/>
      <w:szCs w:val="22"/>
      <w:lang w:eastAsia="ru-RU"/>
    </w:rPr>
  </w:style>
  <w:style w:type="character" w:customStyle="1" w:styleId="HTML0">
    <w:name w:val="Адрес HTML Знак"/>
    <w:basedOn w:val="a0"/>
    <w:link w:val="HTML"/>
    <w:rsid w:val="008025A2"/>
    <w:rPr>
      <w:i/>
      <w:iCs/>
      <w:sz w:val="24"/>
      <w:szCs w:val="24"/>
      <w:lang w:eastAsia="zh-CN"/>
    </w:rPr>
  </w:style>
  <w:style w:type="character" w:customStyle="1" w:styleId="217">
    <w:name w:val="Заголовок 2 Знак1"/>
    <w:aliases w:val="H2 Знак1,Title Header2 Знак1"/>
    <w:basedOn w:val="a0"/>
    <w:uiPriority w:val="9"/>
    <w:semiHidden/>
    <w:rsid w:val="008025A2"/>
    <w:rPr>
      <w:rFonts w:asciiTheme="majorHAnsi" w:eastAsiaTheme="majorEastAsia" w:hAnsiTheme="majorHAnsi" w:cstheme="majorBidi"/>
      <w:b/>
      <w:bCs/>
      <w:color w:val="4F81BD" w:themeColor="accent1"/>
      <w:sz w:val="26"/>
      <w:szCs w:val="26"/>
      <w:lang w:eastAsia="zh-CN"/>
    </w:rPr>
  </w:style>
  <w:style w:type="character" w:customStyle="1" w:styleId="HTML2">
    <w:name w:val="Стандартный HTML Знак"/>
    <w:basedOn w:val="a0"/>
    <w:link w:val="HTML1"/>
    <w:rsid w:val="008025A2"/>
    <w:rPr>
      <w:rFonts w:ascii="Courier New" w:hAnsi="Courier New" w:cs="Courier New"/>
      <w:lang w:eastAsia="zh-CN"/>
    </w:rPr>
  </w:style>
  <w:style w:type="character" w:customStyle="1" w:styleId="aff6">
    <w:name w:val="Подпись Знак"/>
    <w:basedOn w:val="a0"/>
    <w:link w:val="aff5"/>
    <w:rsid w:val="008025A2"/>
    <w:rPr>
      <w:sz w:val="24"/>
      <w:szCs w:val="24"/>
      <w:lang w:eastAsia="zh-CN"/>
    </w:rPr>
  </w:style>
  <w:style w:type="character" w:customStyle="1" w:styleId="aff8">
    <w:name w:val="Электронная подпись Знак"/>
    <w:basedOn w:val="a0"/>
    <w:link w:val="aff7"/>
    <w:rsid w:val="008025A2"/>
    <w:rPr>
      <w:sz w:val="24"/>
      <w:szCs w:val="24"/>
      <w:lang w:eastAsia="zh-CN"/>
    </w:rPr>
  </w:style>
  <w:style w:type="character" w:customStyle="1" w:styleId="19">
    <w:name w:val="Текст сноски Знак1"/>
    <w:aliases w:val="Знак2 Знак, Знак6 Знак"/>
    <w:basedOn w:val="a0"/>
    <w:link w:val="af5"/>
    <w:locked/>
    <w:rsid w:val="008025A2"/>
    <w:rPr>
      <w:sz w:val="18"/>
      <w:szCs w:val="18"/>
      <w:lang w:eastAsia="zh-CN"/>
    </w:rPr>
  </w:style>
  <w:style w:type="character" w:customStyle="1" w:styleId="1fb">
    <w:name w:val="Текст концевой сноски Знак1"/>
    <w:basedOn w:val="a0"/>
    <w:link w:val="afff"/>
    <w:locked/>
    <w:rsid w:val="008025A2"/>
    <w:rPr>
      <w:lang w:eastAsia="zh-CN"/>
    </w:rPr>
  </w:style>
  <w:style w:type="character" w:customStyle="1" w:styleId="2f8">
    <w:name w:val="Схема документа Знак2"/>
    <w:basedOn w:val="a0"/>
    <w:uiPriority w:val="99"/>
    <w:semiHidden/>
    <w:rsid w:val="008025A2"/>
    <w:rPr>
      <w:rFonts w:ascii="Tahoma" w:hAnsi="Tahoma" w:cs="Tahoma" w:hint="default"/>
      <w:sz w:val="16"/>
      <w:szCs w:val="16"/>
      <w:lang w:eastAsia="zh-CN"/>
    </w:rPr>
  </w:style>
  <w:style w:type="paragraph" w:customStyle="1" w:styleId="UNPBODYIN">
    <w:name w:val="!UNP_BODY_IN"/>
    <w:basedOn w:val="a"/>
    <w:rsid w:val="00CD4260"/>
    <w:pPr>
      <w:widowControl w:val="0"/>
      <w:autoSpaceDE w:val="0"/>
      <w:spacing w:line="220" w:lineRule="atLeast"/>
      <w:textAlignment w:val="center"/>
    </w:pPr>
    <w:rPr>
      <w:rFonts w:ascii="NewBaskervilleITC-Bold" w:hAnsi="NewBaskervilleITC-Bold" w:cs="NewBaskervilleITC-Bold"/>
      <w:b/>
      <w:color w:val="000000"/>
      <w:spacing w:val="2"/>
      <w:w w:val="75"/>
      <w:sz w:val="20"/>
      <w:szCs w:val="20"/>
    </w:rPr>
  </w:style>
  <w:style w:type="character" w:customStyle="1" w:styleId="peb">
    <w:name w:val="_pe_b"/>
    <w:basedOn w:val="a0"/>
    <w:rsid w:val="00A03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HTML Typewriter"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42"/>
    <w:pPr>
      <w:suppressAutoHyphens/>
    </w:pPr>
    <w:rPr>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Название спецификации"/>
    <w:basedOn w:val="a"/>
    <w:next w:val="a"/>
    <w:uiPriority w:val="9"/>
    <w:qFormat/>
    <w:rsid w:val="00A37A0B"/>
    <w:pPr>
      <w:keepNext/>
      <w:spacing w:before="240" w:after="60"/>
      <w:jc w:val="center"/>
      <w:outlineLvl w:val="0"/>
    </w:pPr>
    <w:rPr>
      <w:b/>
      <w:kern w:val="1"/>
      <w:sz w:val="36"/>
      <w:szCs w:val="20"/>
    </w:rPr>
  </w:style>
  <w:style w:type="paragraph" w:styleId="2">
    <w:name w:val="heading 2"/>
    <w:aliases w:val="H2,Title Header2"/>
    <w:basedOn w:val="a"/>
    <w:next w:val="a"/>
    <w:uiPriority w:val="9"/>
    <w:qFormat/>
    <w:rsid w:val="00A37A0B"/>
    <w:pPr>
      <w:keepNext/>
      <w:numPr>
        <w:ilvl w:val="1"/>
        <w:numId w:val="1"/>
      </w:numPr>
      <w:spacing w:after="60"/>
      <w:jc w:val="center"/>
      <w:outlineLvl w:val="1"/>
    </w:pPr>
    <w:rPr>
      <w:b/>
      <w:sz w:val="30"/>
      <w:szCs w:val="20"/>
    </w:rPr>
  </w:style>
  <w:style w:type="paragraph" w:styleId="3">
    <w:name w:val="heading 3"/>
    <w:basedOn w:val="a"/>
    <w:next w:val="a"/>
    <w:link w:val="31"/>
    <w:uiPriority w:val="9"/>
    <w:qFormat/>
    <w:rsid w:val="00A37A0B"/>
    <w:pPr>
      <w:keepNext/>
      <w:spacing w:before="240" w:after="60"/>
      <w:jc w:val="both"/>
      <w:outlineLvl w:val="2"/>
    </w:pPr>
    <w:rPr>
      <w:rFonts w:ascii="Arial" w:hAnsi="Arial" w:cs="Arial"/>
      <w:b/>
      <w:szCs w:val="20"/>
    </w:rPr>
  </w:style>
  <w:style w:type="paragraph" w:styleId="4">
    <w:name w:val="heading 4"/>
    <w:basedOn w:val="a"/>
    <w:next w:val="a"/>
    <w:qFormat/>
    <w:rsid w:val="00A37A0B"/>
    <w:pPr>
      <w:keepNext/>
      <w:numPr>
        <w:ilvl w:val="3"/>
        <w:numId w:val="1"/>
      </w:numPr>
      <w:spacing w:before="240" w:after="60"/>
      <w:jc w:val="both"/>
      <w:outlineLvl w:val="3"/>
    </w:pPr>
    <w:rPr>
      <w:rFonts w:ascii="Arial" w:hAnsi="Arial" w:cs="Arial"/>
      <w:szCs w:val="20"/>
    </w:rPr>
  </w:style>
  <w:style w:type="paragraph" w:styleId="5">
    <w:name w:val="heading 5"/>
    <w:basedOn w:val="a"/>
    <w:next w:val="a"/>
    <w:qFormat/>
    <w:rsid w:val="00A37A0B"/>
    <w:pPr>
      <w:spacing w:before="240" w:after="60"/>
      <w:jc w:val="both"/>
      <w:outlineLvl w:val="4"/>
    </w:pPr>
    <w:rPr>
      <w:b/>
      <w:bCs/>
      <w:i/>
      <w:iCs/>
      <w:sz w:val="26"/>
      <w:szCs w:val="26"/>
    </w:rPr>
  </w:style>
  <w:style w:type="paragraph" w:styleId="6">
    <w:name w:val="heading 6"/>
    <w:basedOn w:val="a"/>
    <w:next w:val="a"/>
    <w:link w:val="60"/>
    <w:qFormat/>
    <w:rsid w:val="00A37A0B"/>
    <w:pPr>
      <w:numPr>
        <w:ilvl w:val="5"/>
        <w:numId w:val="1"/>
      </w:numPr>
      <w:spacing w:before="240" w:after="60"/>
      <w:jc w:val="both"/>
      <w:outlineLvl w:val="5"/>
    </w:pPr>
    <w:rPr>
      <w:i/>
      <w:sz w:val="22"/>
      <w:szCs w:val="20"/>
    </w:rPr>
  </w:style>
  <w:style w:type="paragraph" w:styleId="7">
    <w:name w:val="heading 7"/>
    <w:basedOn w:val="a"/>
    <w:next w:val="a"/>
    <w:qFormat/>
    <w:rsid w:val="00A37A0B"/>
    <w:pPr>
      <w:numPr>
        <w:ilvl w:val="6"/>
        <w:numId w:val="1"/>
      </w:numPr>
      <w:spacing w:before="240" w:after="60"/>
      <w:jc w:val="both"/>
      <w:outlineLvl w:val="6"/>
    </w:pPr>
    <w:rPr>
      <w:rFonts w:ascii="Arial" w:hAnsi="Arial" w:cs="Arial"/>
      <w:sz w:val="20"/>
      <w:szCs w:val="20"/>
    </w:rPr>
  </w:style>
  <w:style w:type="paragraph" w:styleId="8">
    <w:name w:val="heading 8"/>
    <w:basedOn w:val="a"/>
    <w:next w:val="a"/>
    <w:link w:val="80"/>
    <w:qFormat/>
    <w:rsid w:val="00A37A0B"/>
    <w:pPr>
      <w:numPr>
        <w:ilvl w:val="7"/>
        <w:numId w:val="1"/>
      </w:numPr>
      <w:spacing w:before="240" w:after="60"/>
      <w:jc w:val="both"/>
      <w:outlineLvl w:val="7"/>
    </w:pPr>
    <w:rPr>
      <w:rFonts w:ascii="Arial" w:hAnsi="Arial" w:cs="Arial"/>
      <w:i/>
      <w:sz w:val="20"/>
      <w:szCs w:val="20"/>
    </w:rPr>
  </w:style>
  <w:style w:type="paragraph" w:styleId="9">
    <w:name w:val="heading 9"/>
    <w:basedOn w:val="a"/>
    <w:next w:val="a"/>
    <w:link w:val="90"/>
    <w:qFormat/>
    <w:rsid w:val="00A37A0B"/>
    <w:pPr>
      <w:numPr>
        <w:ilvl w:val="8"/>
        <w:numId w:val="1"/>
      </w:numPr>
      <w:spacing w:before="240" w:after="60"/>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link w:val="3"/>
    <w:rsid w:val="00EF68E6"/>
    <w:rPr>
      <w:rFonts w:ascii="Arial" w:hAnsi="Arial" w:cs="Arial"/>
      <w:b/>
      <w:sz w:val="24"/>
      <w:lang w:eastAsia="zh-CN"/>
    </w:rPr>
  </w:style>
  <w:style w:type="character" w:customStyle="1" w:styleId="60">
    <w:name w:val="Заголовок 6 Знак"/>
    <w:link w:val="6"/>
    <w:rsid w:val="00EF68E6"/>
    <w:rPr>
      <w:i/>
      <w:sz w:val="22"/>
      <w:lang w:eastAsia="zh-CN"/>
    </w:rPr>
  </w:style>
  <w:style w:type="character" w:customStyle="1" w:styleId="80">
    <w:name w:val="Заголовок 8 Знак"/>
    <w:link w:val="8"/>
    <w:rsid w:val="00EF68E6"/>
    <w:rPr>
      <w:rFonts w:ascii="Arial" w:hAnsi="Arial" w:cs="Arial"/>
      <w:i/>
      <w:lang w:eastAsia="zh-CN"/>
    </w:rPr>
  </w:style>
  <w:style w:type="character" w:customStyle="1" w:styleId="90">
    <w:name w:val="Заголовок 9 Знак"/>
    <w:link w:val="9"/>
    <w:rsid w:val="00EF68E6"/>
    <w:rPr>
      <w:rFonts w:ascii="Arial" w:hAnsi="Arial" w:cs="Arial"/>
      <w:b/>
      <w:i/>
      <w:sz w:val="18"/>
      <w:lang w:eastAsia="zh-CN"/>
    </w:rPr>
  </w:style>
  <w:style w:type="character" w:customStyle="1" w:styleId="WW8Num1z0">
    <w:name w:val="WW8Num1z0"/>
    <w:rsid w:val="00A37A0B"/>
    <w:rPr>
      <w:rFonts w:ascii="Times New Roman" w:hAnsi="Times New Roman" w:cs="Times New Roman"/>
      <w:sz w:val="26"/>
      <w:szCs w:val="26"/>
    </w:rPr>
  </w:style>
  <w:style w:type="character" w:customStyle="1" w:styleId="WW8Num1z1">
    <w:name w:val="WW8Num1z1"/>
    <w:rsid w:val="00A37A0B"/>
    <w:rPr>
      <w:b w:val="0"/>
      <w:sz w:val="26"/>
      <w:szCs w:val="26"/>
    </w:rPr>
  </w:style>
  <w:style w:type="character" w:customStyle="1" w:styleId="WW8Num1z2">
    <w:name w:val="WW8Num1z2"/>
    <w:rsid w:val="00A37A0B"/>
    <w:rPr>
      <w:sz w:val="26"/>
      <w:szCs w:val="26"/>
    </w:rPr>
  </w:style>
  <w:style w:type="character" w:customStyle="1" w:styleId="WW8Num1z3">
    <w:name w:val="WW8Num1z3"/>
    <w:rsid w:val="00A37A0B"/>
    <w:rPr>
      <w:rFonts w:ascii="Times New Roman" w:hAnsi="Times New Roman" w:cs="Times New Roman"/>
      <w:i w:val="0"/>
      <w:sz w:val="26"/>
      <w:szCs w:val="26"/>
    </w:rPr>
  </w:style>
  <w:style w:type="character" w:customStyle="1" w:styleId="WW8Num3z0">
    <w:name w:val="WW8Num3z0"/>
    <w:rsid w:val="00A37A0B"/>
    <w:rPr>
      <w:rFonts w:ascii="Times New Roman" w:hAnsi="Times New Roman" w:cs="Times New Roman"/>
      <w:sz w:val="26"/>
      <w:szCs w:val="26"/>
    </w:rPr>
  </w:style>
  <w:style w:type="character" w:customStyle="1" w:styleId="WW8Num3z2">
    <w:name w:val="WW8Num3z2"/>
    <w:rsid w:val="00A37A0B"/>
    <w:rPr>
      <w:rFonts w:ascii="Times New Roman" w:hAnsi="Times New Roman" w:cs="Times New Roman"/>
      <w:b w:val="0"/>
      <w:bCs w:val="0"/>
      <w:i w:val="0"/>
      <w:iCs w:val="0"/>
      <w:sz w:val="24"/>
      <w:szCs w:val="24"/>
    </w:rPr>
  </w:style>
  <w:style w:type="character" w:customStyle="1" w:styleId="WW8Num3z3">
    <w:name w:val="WW8Num3z3"/>
    <w:rsid w:val="00A37A0B"/>
    <w:rPr>
      <w:rFonts w:ascii="Times New Roman" w:hAnsi="Times New Roman" w:cs="Times New Roman"/>
      <w:b w:val="0"/>
      <w:sz w:val="26"/>
      <w:szCs w:val="26"/>
    </w:rPr>
  </w:style>
  <w:style w:type="character" w:customStyle="1" w:styleId="WW8Num3z4">
    <w:name w:val="WW8Num3z4"/>
    <w:rsid w:val="00A37A0B"/>
    <w:rPr>
      <w:sz w:val="26"/>
      <w:szCs w:val="26"/>
    </w:rPr>
  </w:style>
  <w:style w:type="character" w:customStyle="1" w:styleId="WW8Num6z0">
    <w:name w:val="WW8Num6z0"/>
    <w:rsid w:val="00A37A0B"/>
    <w:rPr>
      <w:rFonts w:ascii="Times New Roman" w:hAnsi="Times New Roman" w:cs="Times New Roman"/>
      <w:sz w:val="26"/>
      <w:szCs w:val="26"/>
    </w:rPr>
  </w:style>
  <w:style w:type="character" w:customStyle="1" w:styleId="WW8Num6z2">
    <w:name w:val="WW8Num6z2"/>
    <w:rsid w:val="00A37A0B"/>
    <w:rPr>
      <w:rFonts w:ascii="Times New Roman" w:hAnsi="Times New Roman" w:cs="Times New Roman"/>
      <w:b w:val="0"/>
      <w:bCs w:val="0"/>
      <w:i w:val="0"/>
      <w:iCs w:val="0"/>
      <w:sz w:val="24"/>
      <w:szCs w:val="24"/>
    </w:rPr>
  </w:style>
  <w:style w:type="character" w:customStyle="1" w:styleId="WW8Num6z3">
    <w:name w:val="WW8Num6z3"/>
    <w:rsid w:val="00A37A0B"/>
    <w:rPr>
      <w:rFonts w:ascii="Times New Roman" w:hAnsi="Times New Roman" w:cs="Times New Roman"/>
      <w:b w:val="0"/>
      <w:sz w:val="26"/>
      <w:szCs w:val="26"/>
    </w:rPr>
  </w:style>
  <w:style w:type="character" w:customStyle="1" w:styleId="WW8Num6z4">
    <w:name w:val="WW8Num6z4"/>
    <w:rsid w:val="00A37A0B"/>
    <w:rPr>
      <w:sz w:val="26"/>
      <w:szCs w:val="26"/>
    </w:rPr>
  </w:style>
  <w:style w:type="character" w:customStyle="1" w:styleId="WW8Num7z0">
    <w:name w:val="WW8Num7z0"/>
    <w:rsid w:val="00A37A0B"/>
    <w:rPr>
      <w:b w:val="0"/>
      <w:i w:val="0"/>
    </w:rPr>
  </w:style>
  <w:style w:type="character" w:customStyle="1" w:styleId="WW8Num8z0">
    <w:name w:val="WW8Num8z0"/>
    <w:rsid w:val="00A37A0B"/>
    <w:rPr>
      <w:sz w:val="40"/>
      <w:szCs w:val="40"/>
    </w:rPr>
  </w:style>
  <w:style w:type="character" w:customStyle="1" w:styleId="20">
    <w:name w:val="Основной шрифт абзаца2"/>
    <w:rsid w:val="00A37A0B"/>
  </w:style>
  <w:style w:type="character" w:customStyle="1" w:styleId="WW8Num4z0">
    <w:name w:val="WW8Num4z0"/>
    <w:rsid w:val="00A37A0B"/>
    <w:rPr>
      <w:rFonts w:ascii="Symbol" w:hAnsi="Symbol" w:cs="Symbol"/>
    </w:rPr>
  </w:style>
  <w:style w:type="character" w:customStyle="1" w:styleId="WW8Num5z0">
    <w:name w:val="WW8Num5z0"/>
    <w:rsid w:val="00A37A0B"/>
    <w:rPr>
      <w:rFonts w:ascii="Symbol" w:hAnsi="Symbol" w:cs="Symbol"/>
    </w:rPr>
  </w:style>
  <w:style w:type="character" w:customStyle="1" w:styleId="WW8Num9z0">
    <w:name w:val="WW8Num9z0"/>
    <w:rsid w:val="00A37A0B"/>
    <w:rPr>
      <w:rFonts w:ascii="Symbol" w:hAnsi="Symbol" w:cs="Symbol"/>
    </w:rPr>
  </w:style>
  <w:style w:type="character" w:customStyle="1" w:styleId="WW8Num9z1">
    <w:name w:val="WW8Num9z1"/>
    <w:rsid w:val="00A37A0B"/>
    <w:rPr>
      <w:rFonts w:ascii="Courier New" w:hAnsi="Courier New" w:cs="Courier New"/>
    </w:rPr>
  </w:style>
  <w:style w:type="character" w:customStyle="1" w:styleId="WW8Num9z2">
    <w:name w:val="WW8Num9z2"/>
    <w:rsid w:val="00A37A0B"/>
    <w:rPr>
      <w:rFonts w:ascii="Wingdings" w:hAnsi="Wingdings" w:cs="Wingdings"/>
    </w:rPr>
  </w:style>
  <w:style w:type="character" w:customStyle="1" w:styleId="WW8Num10z0">
    <w:name w:val="WW8Num10z0"/>
    <w:rsid w:val="00A37A0B"/>
    <w:rPr>
      <w:rFonts w:ascii="Times New Roman" w:hAnsi="Times New Roman" w:cs="Times New Roman"/>
      <w:sz w:val="26"/>
      <w:szCs w:val="26"/>
    </w:rPr>
  </w:style>
  <w:style w:type="character" w:customStyle="1" w:styleId="WW8Num10z2">
    <w:name w:val="WW8Num10z2"/>
    <w:rsid w:val="00A37A0B"/>
    <w:rPr>
      <w:rFonts w:ascii="Times New Roman" w:hAnsi="Times New Roman" w:cs="Times New Roman"/>
      <w:b w:val="0"/>
      <w:bCs w:val="0"/>
      <w:i w:val="0"/>
      <w:iCs w:val="0"/>
      <w:sz w:val="24"/>
      <w:szCs w:val="24"/>
    </w:rPr>
  </w:style>
  <w:style w:type="character" w:customStyle="1" w:styleId="WW8Num10z3">
    <w:name w:val="WW8Num10z3"/>
    <w:rsid w:val="00A37A0B"/>
    <w:rPr>
      <w:rFonts w:ascii="Times New Roman" w:hAnsi="Times New Roman" w:cs="Times New Roman"/>
      <w:b w:val="0"/>
      <w:sz w:val="26"/>
      <w:szCs w:val="26"/>
    </w:rPr>
  </w:style>
  <w:style w:type="character" w:customStyle="1" w:styleId="WW8Num10z4">
    <w:name w:val="WW8Num10z4"/>
    <w:rsid w:val="00A37A0B"/>
    <w:rPr>
      <w:sz w:val="26"/>
      <w:szCs w:val="26"/>
    </w:rPr>
  </w:style>
  <w:style w:type="character" w:customStyle="1" w:styleId="WW8Num13z0">
    <w:name w:val="WW8Num13z0"/>
    <w:rsid w:val="00A37A0B"/>
    <w:rPr>
      <w:rFonts w:ascii="Times New Roman" w:hAnsi="Times New Roman" w:cs="Times New Roman"/>
      <w:sz w:val="26"/>
      <w:szCs w:val="26"/>
    </w:rPr>
  </w:style>
  <w:style w:type="character" w:customStyle="1" w:styleId="WW8Num13z2">
    <w:name w:val="WW8Num13z2"/>
    <w:rsid w:val="00A37A0B"/>
    <w:rPr>
      <w:rFonts w:ascii="Times New Roman" w:hAnsi="Times New Roman" w:cs="Times New Roman"/>
      <w:b w:val="0"/>
      <w:bCs w:val="0"/>
      <w:i w:val="0"/>
      <w:iCs w:val="0"/>
      <w:sz w:val="24"/>
      <w:szCs w:val="24"/>
    </w:rPr>
  </w:style>
  <w:style w:type="character" w:customStyle="1" w:styleId="WW8Num13z3">
    <w:name w:val="WW8Num13z3"/>
    <w:rsid w:val="00A37A0B"/>
    <w:rPr>
      <w:rFonts w:ascii="Times New Roman" w:hAnsi="Times New Roman" w:cs="Times New Roman"/>
      <w:b w:val="0"/>
      <w:sz w:val="26"/>
      <w:szCs w:val="26"/>
    </w:rPr>
  </w:style>
  <w:style w:type="character" w:customStyle="1" w:styleId="WW8Num13z4">
    <w:name w:val="WW8Num13z4"/>
    <w:rsid w:val="00A37A0B"/>
    <w:rPr>
      <w:sz w:val="26"/>
      <w:szCs w:val="26"/>
    </w:rPr>
  </w:style>
  <w:style w:type="character" w:customStyle="1" w:styleId="WW8Num14z0">
    <w:name w:val="WW8Num14z0"/>
    <w:rsid w:val="00A37A0B"/>
    <w:rPr>
      <w:b w:val="0"/>
      <w:i w:val="0"/>
    </w:rPr>
  </w:style>
  <w:style w:type="character" w:customStyle="1" w:styleId="WW8Num15z0">
    <w:name w:val="WW8Num15z0"/>
    <w:rsid w:val="00A37A0B"/>
    <w:rPr>
      <w:rFonts w:ascii="Times New Roman" w:hAnsi="Times New Roman" w:cs="Times New Roman"/>
      <w:sz w:val="26"/>
      <w:szCs w:val="26"/>
    </w:rPr>
  </w:style>
  <w:style w:type="character" w:customStyle="1" w:styleId="WW8Num15z1">
    <w:name w:val="WW8Num15z1"/>
    <w:rsid w:val="00A37A0B"/>
    <w:rPr>
      <w:b w:val="0"/>
      <w:sz w:val="26"/>
      <w:szCs w:val="26"/>
    </w:rPr>
  </w:style>
  <w:style w:type="character" w:customStyle="1" w:styleId="WW8Num15z2">
    <w:name w:val="WW8Num15z2"/>
    <w:rsid w:val="00A37A0B"/>
    <w:rPr>
      <w:sz w:val="26"/>
      <w:szCs w:val="26"/>
    </w:rPr>
  </w:style>
  <w:style w:type="character" w:customStyle="1" w:styleId="WW8Num15z3">
    <w:name w:val="WW8Num15z3"/>
    <w:rsid w:val="00A37A0B"/>
    <w:rPr>
      <w:rFonts w:ascii="Times New Roman" w:hAnsi="Times New Roman" w:cs="Times New Roman"/>
      <w:i w:val="0"/>
      <w:sz w:val="26"/>
      <w:szCs w:val="26"/>
    </w:rPr>
  </w:style>
  <w:style w:type="character" w:customStyle="1" w:styleId="WW8Num16z0">
    <w:name w:val="WW8Num16z0"/>
    <w:rsid w:val="00A37A0B"/>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37A0B"/>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37A0B"/>
    <w:rPr>
      <w:b w:val="0"/>
    </w:rPr>
  </w:style>
  <w:style w:type="character" w:customStyle="1" w:styleId="WW8Num17z0">
    <w:name w:val="WW8Num17z0"/>
    <w:rsid w:val="00A37A0B"/>
    <w:rPr>
      <w:sz w:val="40"/>
      <w:szCs w:val="40"/>
    </w:rPr>
  </w:style>
  <w:style w:type="character" w:customStyle="1" w:styleId="10">
    <w:name w:val="Основной шрифт абзаца1"/>
    <w:rsid w:val="00A37A0B"/>
  </w:style>
  <w:style w:type="character" w:styleId="a3">
    <w:name w:val="Hyperlink"/>
    <w:basedOn w:val="10"/>
    <w:uiPriority w:val="99"/>
    <w:rsid w:val="00A37A0B"/>
    <w:rPr>
      <w:color w:val="0000FF"/>
      <w:u w:val="single"/>
    </w:rPr>
  </w:style>
  <w:style w:type="character" w:customStyle="1" w:styleId="FootnoteCharacters">
    <w:name w:val="Footnote Characters"/>
    <w:basedOn w:val="10"/>
    <w:rsid w:val="00A37A0B"/>
    <w:rPr>
      <w:vertAlign w:val="superscript"/>
    </w:rPr>
  </w:style>
  <w:style w:type="character" w:styleId="a4">
    <w:name w:val="page number"/>
    <w:basedOn w:val="10"/>
    <w:rsid w:val="00A37A0B"/>
    <w:rPr>
      <w:rFonts w:ascii="Times New Roman" w:hAnsi="Times New Roman" w:cs="Times New Roman"/>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10"/>
    <w:uiPriority w:val="9"/>
    <w:rsid w:val="00A37A0B"/>
    <w:rPr>
      <w:b/>
      <w:kern w:val="1"/>
      <w:sz w:val="36"/>
      <w:lang w:val="ru-RU" w:bidi="ar-SA"/>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10"/>
    <w:rsid w:val="00A37A0B"/>
    <w:rPr>
      <w:b/>
      <w:kern w:val="1"/>
      <w:sz w:val="36"/>
      <w:lang w:val="ru-RU" w:bidi="ar-SA"/>
    </w:rPr>
  </w:style>
  <w:style w:type="character" w:customStyle="1" w:styleId="H2">
    <w:name w:val="H2 Знак Знак"/>
    <w:basedOn w:val="10"/>
    <w:rsid w:val="00A37A0B"/>
    <w:rPr>
      <w:rFonts w:eastAsia="Calibri"/>
      <w:b/>
      <w:bCs/>
      <w:sz w:val="30"/>
      <w:szCs w:val="30"/>
      <w:lang w:val="ru-RU" w:bidi="ar-SA"/>
    </w:rPr>
  </w:style>
  <w:style w:type="character" w:customStyle="1" w:styleId="29">
    <w:name w:val="Знак Знак29"/>
    <w:basedOn w:val="10"/>
    <w:rsid w:val="00A37A0B"/>
    <w:rPr>
      <w:rFonts w:ascii="Cambria" w:eastAsia="Calibri" w:hAnsi="Cambria" w:cs="Cambria"/>
      <w:b/>
      <w:bCs/>
      <w:sz w:val="26"/>
      <w:szCs w:val="26"/>
      <w:lang w:val="ru-RU" w:bidi="ar-SA"/>
    </w:rPr>
  </w:style>
  <w:style w:type="character" w:customStyle="1" w:styleId="28">
    <w:name w:val="Знак Знак28"/>
    <w:basedOn w:val="10"/>
    <w:rsid w:val="00A37A0B"/>
    <w:rPr>
      <w:rFonts w:ascii="Arial" w:eastAsia="Calibri" w:hAnsi="Arial" w:cs="Arial"/>
      <w:sz w:val="24"/>
      <w:szCs w:val="24"/>
      <w:lang w:val="ru-RU" w:bidi="ar-SA"/>
    </w:rPr>
  </w:style>
  <w:style w:type="character" w:customStyle="1" w:styleId="27">
    <w:name w:val="Знак Знак27"/>
    <w:basedOn w:val="10"/>
    <w:rsid w:val="00A37A0B"/>
    <w:rPr>
      <w:rFonts w:eastAsia="Calibri"/>
      <w:sz w:val="22"/>
      <w:szCs w:val="22"/>
      <w:lang w:val="ru-RU" w:bidi="ar-SA"/>
    </w:rPr>
  </w:style>
  <w:style w:type="character" w:customStyle="1" w:styleId="26">
    <w:name w:val="Знак Знак26"/>
    <w:basedOn w:val="10"/>
    <w:rsid w:val="00A37A0B"/>
    <w:rPr>
      <w:rFonts w:eastAsia="Calibri"/>
      <w:i/>
      <w:iCs/>
      <w:sz w:val="22"/>
      <w:szCs w:val="22"/>
      <w:lang w:val="ru-RU" w:bidi="ar-SA"/>
    </w:rPr>
  </w:style>
  <w:style w:type="character" w:customStyle="1" w:styleId="25">
    <w:name w:val="Знак Знак25"/>
    <w:basedOn w:val="10"/>
    <w:rsid w:val="00A37A0B"/>
    <w:rPr>
      <w:rFonts w:ascii="Arial" w:eastAsia="Calibri" w:hAnsi="Arial" w:cs="Arial"/>
      <w:lang w:val="ru-RU" w:bidi="ar-SA"/>
    </w:rPr>
  </w:style>
  <w:style w:type="character" w:customStyle="1" w:styleId="24">
    <w:name w:val="Знак Знак24"/>
    <w:basedOn w:val="10"/>
    <w:rsid w:val="00A37A0B"/>
    <w:rPr>
      <w:rFonts w:ascii="Arial" w:eastAsia="Calibri" w:hAnsi="Arial" w:cs="Arial"/>
      <w:i/>
      <w:iCs/>
      <w:lang w:val="ru-RU" w:bidi="ar-SA"/>
    </w:rPr>
  </w:style>
  <w:style w:type="character" w:customStyle="1" w:styleId="23">
    <w:name w:val="Знак Знак23"/>
    <w:basedOn w:val="10"/>
    <w:rsid w:val="00A37A0B"/>
    <w:rPr>
      <w:rFonts w:ascii="Arial" w:eastAsia="Calibri" w:hAnsi="Arial" w:cs="Arial"/>
      <w:b/>
      <w:bCs/>
      <w:i/>
      <w:iCs/>
      <w:sz w:val="18"/>
      <w:szCs w:val="18"/>
      <w:lang w:val="ru-RU" w:bidi="ar-SA"/>
    </w:rPr>
  </w:style>
  <w:style w:type="character" w:customStyle="1" w:styleId="17">
    <w:name w:val="Знак Знак17"/>
    <w:basedOn w:val="10"/>
    <w:rsid w:val="00A37A0B"/>
    <w:rPr>
      <w:rFonts w:ascii="Cambria" w:eastAsia="Calibri" w:hAnsi="Cambria" w:cs="Cambria"/>
      <w:b/>
      <w:bCs/>
      <w:kern w:val="1"/>
      <w:sz w:val="32"/>
      <w:szCs w:val="32"/>
      <w:lang w:val="ru-RU" w:eastAsia="zh-CN" w:bidi="ar-SA"/>
    </w:rPr>
  </w:style>
  <w:style w:type="character" w:customStyle="1" w:styleId="110">
    <w:name w:val="Знак Знак11"/>
    <w:basedOn w:val="10"/>
    <w:rsid w:val="00A37A0B"/>
    <w:rPr>
      <w:rFonts w:ascii="Arial" w:eastAsia="Calibri" w:hAnsi="Arial" w:cs="Arial"/>
      <w:sz w:val="24"/>
      <w:szCs w:val="24"/>
      <w:lang w:val="ru-RU" w:bidi="ar-SA"/>
    </w:rPr>
  </w:style>
  <w:style w:type="character" w:customStyle="1" w:styleId="91">
    <w:name w:val="Знак Знак9"/>
    <w:basedOn w:val="10"/>
    <w:rsid w:val="00A37A0B"/>
    <w:rPr>
      <w:rFonts w:eastAsia="Calibri"/>
      <w:sz w:val="24"/>
      <w:szCs w:val="24"/>
      <w:lang w:val="ru-RU" w:bidi="ar-SA"/>
    </w:rPr>
  </w:style>
  <w:style w:type="character" w:customStyle="1" w:styleId="50">
    <w:name w:val="Знак Знак5"/>
    <w:basedOn w:val="10"/>
    <w:rsid w:val="00A37A0B"/>
    <w:rPr>
      <w:rFonts w:eastAsia="Calibri"/>
      <w:sz w:val="24"/>
      <w:szCs w:val="24"/>
      <w:lang w:val="ru-RU" w:bidi="ar-SA"/>
    </w:rPr>
  </w:style>
  <w:style w:type="character" w:customStyle="1" w:styleId="a5">
    <w:name w:val="Текст сноски Знак"/>
    <w:basedOn w:val="10"/>
    <w:rsid w:val="00A37A0B"/>
    <w:rPr>
      <w:sz w:val="18"/>
      <w:szCs w:val="18"/>
    </w:rPr>
  </w:style>
  <w:style w:type="character" w:styleId="a6">
    <w:name w:val="Placeholder Text"/>
    <w:basedOn w:val="10"/>
    <w:rsid w:val="00A37A0B"/>
    <w:rPr>
      <w:color w:val="808080"/>
    </w:rPr>
  </w:style>
  <w:style w:type="character" w:customStyle="1" w:styleId="a7">
    <w:name w:val="Абзац списка Знак"/>
    <w:basedOn w:val="10"/>
    <w:rsid w:val="00A37A0B"/>
    <w:rPr>
      <w:sz w:val="24"/>
      <w:szCs w:val="24"/>
    </w:rPr>
  </w:style>
  <w:style w:type="character" w:customStyle="1" w:styleId="a8">
    <w:name w:val="Дефис Знак"/>
    <w:basedOn w:val="a7"/>
    <w:rsid w:val="00A37A0B"/>
    <w:rPr>
      <w:sz w:val="24"/>
      <w:szCs w:val="24"/>
      <w:lang w:val="en-US"/>
    </w:rPr>
  </w:style>
  <w:style w:type="character" w:customStyle="1" w:styleId="40">
    <w:name w:val="Стиль4 Знак"/>
    <w:basedOn w:val="a8"/>
    <w:rsid w:val="00A37A0B"/>
    <w:rPr>
      <w:sz w:val="24"/>
      <w:szCs w:val="24"/>
      <w:lang w:val="en-US"/>
    </w:rPr>
  </w:style>
  <w:style w:type="character" w:customStyle="1" w:styleId="30">
    <w:name w:val="Заголовок 3 Знак"/>
    <w:basedOn w:val="10"/>
    <w:uiPriority w:val="9"/>
    <w:rsid w:val="00A37A0B"/>
    <w:rPr>
      <w:rFonts w:ascii="Arial" w:hAnsi="Arial" w:cs="Arial"/>
      <w:b/>
      <w:sz w:val="24"/>
    </w:rPr>
  </w:style>
  <w:style w:type="character" w:customStyle="1" w:styleId="skypepnhtextspan">
    <w:name w:val="skype_pnh_text_span"/>
    <w:basedOn w:val="10"/>
    <w:rsid w:val="00A37A0B"/>
  </w:style>
  <w:style w:type="character" w:customStyle="1" w:styleId="a9">
    <w:name w:val="Текст концевой сноски Знак"/>
    <w:basedOn w:val="10"/>
    <w:rsid w:val="00A37A0B"/>
  </w:style>
  <w:style w:type="character" w:customStyle="1" w:styleId="EndnoteCharacters">
    <w:name w:val="Endnote Characters"/>
    <w:basedOn w:val="10"/>
    <w:rsid w:val="00A37A0B"/>
    <w:rPr>
      <w:vertAlign w:val="superscript"/>
    </w:rPr>
  </w:style>
  <w:style w:type="character" w:styleId="aa">
    <w:name w:val="Emphasis"/>
    <w:basedOn w:val="10"/>
    <w:qFormat/>
    <w:rsid w:val="00A37A0B"/>
    <w:rPr>
      <w:i/>
      <w:iCs/>
    </w:rPr>
  </w:style>
  <w:style w:type="character" w:customStyle="1" w:styleId="ab">
    <w:name w:val="Основной текст Знак"/>
    <w:basedOn w:val="10"/>
    <w:rsid w:val="00A37A0B"/>
    <w:rPr>
      <w:sz w:val="24"/>
    </w:rPr>
  </w:style>
  <w:style w:type="character" w:customStyle="1" w:styleId="12">
    <w:name w:val="Знак примечания1"/>
    <w:basedOn w:val="10"/>
    <w:rsid w:val="00A37A0B"/>
    <w:rPr>
      <w:sz w:val="16"/>
      <w:szCs w:val="16"/>
    </w:rPr>
  </w:style>
  <w:style w:type="character" w:customStyle="1" w:styleId="ac">
    <w:name w:val="Текст примечания Знак"/>
    <w:basedOn w:val="10"/>
    <w:link w:val="ad"/>
    <w:uiPriority w:val="99"/>
    <w:rsid w:val="00A37A0B"/>
  </w:style>
  <w:style w:type="paragraph" w:styleId="ad">
    <w:name w:val="annotation text"/>
    <w:basedOn w:val="a"/>
    <w:link w:val="ac"/>
    <w:uiPriority w:val="99"/>
    <w:rsid w:val="00CA0C63"/>
    <w:pPr>
      <w:suppressAutoHyphens w:val="0"/>
    </w:pPr>
    <w:rPr>
      <w:sz w:val="20"/>
      <w:szCs w:val="20"/>
      <w:lang w:val="en-GB" w:eastAsia="ru-RU"/>
    </w:rPr>
  </w:style>
  <w:style w:type="character" w:customStyle="1" w:styleId="13">
    <w:name w:val="Знак сноски1"/>
    <w:rsid w:val="00A37A0B"/>
    <w:rPr>
      <w:vertAlign w:val="superscript"/>
    </w:rPr>
  </w:style>
  <w:style w:type="character" w:customStyle="1" w:styleId="IndexLink">
    <w:name w:val="Index Link"/>
    <w:rsid w:val="00A37A0B"/>
  </w:style>
  <w:style w:type="character" w:customStyle="1" w:styleId="14">
    <w:name w:val="Знак концевой сноски1"/>
    <w:rsid w:val="00A37A0B"/>
    <w:rPr>
      <w:vertAlign w:val="superscript"/>
    </w:rPr>
  </w:style>
  <w:style w:type="character" w:customStyle="1" w:styleId="NumberingSymbols">
    <w:name w:val="Numbering Symbols"/>
    <w:rsid w:val="00A37A0B"/>
  </w:style>
  <w:style w:type="character" w:styleId="ae">
    <w:name w:val="footnote reference"/>
    <w:rsid w:val="00A37A0B"/>
    <w:rPr>
      <w:vertAlign w:val="superscript"/>
    </w:rPr>
  </w:style>
  <w:style w:type="character" w:styleId="af">
    <w:name w:val="endnote reference"/>
    <w:rsid w:val="00A37A0B"/>
    <w:rPr>
      <w:vertAlign w:val="superscript"/>
    </w:rPr>
  </w:style>
  <w:style w:type="paragraph" w:customStyle="1" w:styleId="Heading">
    <w:name w:val="Heading"/>
    <w:basedOn w:val="a"/>
    <w:next w:val="af0"/>
    <w:rsid w:val="00A37A0B"/>
    <w:pPr>
      <w:widowControl w:val="0"/>
      <w:autoSpaceDE w:val="0"/>
      <w:spacing w:before="240" w:after="60"/>
      <w:jc w:val="center"/>
    </w:pPr>
    <w:rPr>
      <w:rFonts w:ascii="Cambria" w:hAnsi="Cambria" w:cs="Cambria"/>
      <w:b/>
      <w:bCs/>
      <w:kern w:val="1"/>
      <w:sz w:val="32"/>
      <w:szCs w:val="32"/>
    </w:rPr>
  </w:style>
  <w:style w:type="paragraph" w:styleId="af0">
    <w:name w:val="Body Text"/>
    <w:basedOn w:val="a"/>
    <w:link w:val="15"/>
    <w:rsid w:val="00A37A0B"/>
    <w:pPr>
      <w:spacing w:after="120"/>
      <w:jc w:val="both"/>
    </w:pPr>
    <w:rPr>
      <w:szCs w:val="20"/>
    </w:rPr>
  </w:style>
  <w:style w:type="character" w:customStyle="1" w:styleId="15">
    <w:name w:val="Основной текст Знак1"/>
    <w:basedOn w:val="a0"/>
    <w:link w:val="af0"/>
    <w:rsid w:val="00C46742"/>
    <w:rPr>
      <w:sz w:val="24"/>
      <w:lang w:eastAsia="zh-CN"/>
    </w:rPr>
  </w:style>
  <w:style w:type="paragraph" w:styleId="af1">
    <w:name w:val="List"/>
    <w:basedOn w:val="a"/>
    <w:rsid w:val="00A37A0B"/>
    <w:pPr>
      <w:spacing w:after="60"/>
      <w:ind w:left="283" w:hanging="283"/>
      <w:jc w:val="both"/>
    </w:pPr>
  </w:style>
  <w:style w:type="paragraph" w:styleId="af2">
    <w:name w:val="caption"/>
    <w:basedOn w:val="a"/>
    <w:qFormat/>
    <w:rsid w:val="00A37A0B"/>
    <w:pPr>
      <w:suppressLineNumbers/>
      <w:spacing w:before="120" w:after="120"/>
    </w:pPr>
    <w:rPr>
      <w:rFonts w:cs="Lohit Hindi"/>
      <w:i/>
      <w:iCs/>
    </w:rPr>
  </w:style>
  <w:style w:type="paragraph" w:customStyle="1" w:styleId="Index">
    <w:name w:val="Index"/>
    <w:basedOn w:val="a"/>
    <w:rsid w:val="00A37A0B"/>
    <w:pPr>
      <w:suppressLineNumbers/>
    </w:pPr>
    <w:rPr>
      <w:rFonts w:cs="Lohit Hindi"/>
    </w:rPr>
  </w:style>
  <w:style w:type="paragraph" w:customStyle="1" w:styleId="16">
    <w:name w:val="Название объекта1"/>
    <w:basedOn w:val="a"/>
    <w:rsid w:val="00A37A0B"/>
    <w:pPr>
      <w:suppressLineNumbers/>
      <w:spacing w:before="120" w:after="120"/>
    </w:pPr>
    <w:rPr>
      <w:rFonts w:cs="Lohit Hindi"/>
      <w:i/>
      <w:iCs/>
    </w:rPr>
  </w:style>
  <w:style w:type="paragraph" w:customStyle="1" w:styleId="18">
    <w:name w:val="Текст примечания1"/>
    <w:basedOn w:val="a"/>
    <w:rsid w:val="00A37A0B"/>
    <w:rPr>
      <w:sz w:val="20"/>
      <w:szCs w:val="20"/>
    </w:rPr>
  </w:style>
  <w:style w:type="paragraph" w:styleId="af3">
    <w:name w:val="annotation subject"/>
    <w:basedOn w:val="18"/>
    <w:next w:val="18"/>
    <w:uiPriority w:val="99"/>
    <w:rsid w:val="00A37A0B"/>
    <w:rPr>
      <w:b/>
      <w:bCs/>
    </w:rPr>
  </w:style>
  <w:style w:type="paragraph" w:styleId="af4">
    <w:name w:val="Balloon Text"/>
    <w:basedOn w:val="a"/>
    <w:rsid w:val="00A37A0B"/>
    <w:rPr>
      <w:rFonts w:ascii="Tahoma" w:hAnsi="Tahoma" w:cs="Tahoma"/>
      <w:sz w:val="16"/>
      <w:szCs w:val="16"/>
    </w:rPr>
  </w:style>
  <w:style w:type="paragraph" w:styleId="af5">
    <w:name w:val="footnote text"/>
    <w:aliases w:val="Знак2, Знак6"/>
    <w:basedOn w:val="a"/>
    <w:link w:val="19"/>
    <w:rsid w:val="00A37A0B"/>
    <w:pPr>
      <w:spacing w:after="60"/>
      <w:ind w:left="-426"/>
      <w:jc w:val="both"/>
    </w:pPr>
    <w:rPr>
      <w:sz w:val="18"/>
      <w:szCs w:val="18"/>
    </w:rPr>
  </w:style>
  <w:style w:type="paragraph" w:customStyle="1" w:styleId="ConsPlusCell">
    <w:name w:val="ConsPlusCell"/>
    <w:rsid w:val="00A37A0B"/>
    <w:pPr>
      <w:suppressAutoHyphens/>
      <w:autoSpaceDE w:val="0"/>
    </w:pPr>
    <w:rPr>
      <w:rFonts w:ascii="Arial" w:hAnsi="Arial" w:cs="Arial"/>
      <w:lang w:eastAsia="zh-CN"/>
    </w:rPr>
  </w:style>
  <w:style w:type="paragraph" w:customStyle="1" w:styleId="310">
    <w:name w:val="Основной текст с отступом 31"/>
    <w:basedOn w:val="a"/>
    <w:rsid w:val="00A37A0B"/>
    <w:pPr>
      <w:spacing w:after="120"/>
      <w:ind w:left="283"/>
      <w:jc w:val="both"/>
    </w:pPr>
    <w:rPr>
      <w:sz w:val="16"/>
      <w:szCs w:val="20"/>
    </w:rPr>
  </w:style>
  <w:style w:type="paragraph" w:customStyle="1" w:styleId="1a">
    <w:name w:val="Цитата1"/>
    <w:basedOn w:val="a"/>
    <w:rsid w:val="00A37A0B"/>
    <w:pPr>
      <w:spacing w:after="120"/>
      <w:ind w:left="1440" w:right="1440"/>
      <w:jc w:val="both"/>
    </w:pPr>
    <w:rPr>
      <w:szCs w:val="20"/>
    </w:rPr>
  </w:style>
  <w:style w:type="paragraph" w:customStyle="1" w:styleId="1b">
    <w:name w:val="Заголовок записки1"/>
    <w:basedOn w:val="a"/>
    <w:next w:val="a"/>
    <w:rsid w:val="00A37A0B"/>
    <w:pPr>
      <w:spacing w:after="60"/>
      <w:jc w:val="both"/>
    </w:pPr>
  </w:style>
  <w:style w:type="paragraph" w:customStyle="1" w:styleId="ConsPlusNormal">
    <w:name w:val="ConsPlusNormal"/>
    <w:rsid w:val="00A37A0B"/>
    <w:pPr>
      <w:widowControl w:val="0"/>
      <w:suppressAutoHyphens/>
      <w:autoSpaceDE w:val="0"/>
      <w:ind w:firstLine="720"/>
    </w:pPr>
    <w:rPr>
      <w:rFonts w:ascii="Arial" w:hAnsi="Arial" w:cs="Arial"/>
      <w:lang w:eastAsia="zh-CN"/>
    </w:rPr>
  </w:style>
  <w:style w:type="paragraph" w:customStyle="1" w:styleId="af6">
    <w:name w:val="Пункт"/>
    <w:basedOn w:val="a"/>
    <w:rsid w:val="00A37A0B"/>
    <w:pPr>
      <w:ind w:left="1404" w:hanging="504"/>
      <w:jc w:val="both"/>
    </w:pPr>
    <w:rPr>
      <w:szCs w:val="28"/>
    </w:rPr>
  </w:style>
  <w:style w:type="paragraph" w:styleId="af7">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1c"/>
    <w:rsid w:val="00A37A0B"/>
    <w:pPr>
      <w:spacing w:after="120"/>
      <w:ind w:left="283"/>
    </w:pPr>
  </w:style>
  <w:style w:type="character" w:customStyle="1" w:styleId="1c">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f7"/>
    <w:rsid w:val="00C46742"/>
    <w:rPr>
      <w:sz w:val="24"/>
      <w:szCs w:val="24"/>
      <w:lang w:eastAsia="zh-CN"/>
    </w:rPr>
  </w:style>
  <w:style w:type="paragraph" w:customStyle="1" w:styleId="311">
    <w:name w:val="Основной текст 31"/>
    <w:basedOn w:val="a"/>
    <w:rsid w:val="00A37A0B"/>
    <w:pPr>
      <w:spacing w:after="120"/>
    </w:pPr>
    <w:rPr>
      <w:sz w:val="16"/>
      <w:szCs w:val="16"/>
    </w:rPr>
  </w:style>
  <w:style w:type="paragraph" w:customStyle="1" w:styleId="21">
    <w:name w:val="Основной текст 21"/>
    <w:basedOn w:val="a"/>
    <w:rsid w:val="00A37A0B"/>
    <w:pPr>
      <w:spacing w:after="120" w:line="480" w:lineRule="auto"/>
    </w:pPr>
  </w:style>
  <w:style w:type="paragraph" w:customStyle="1" w:styleId="af8">
    <w:name w:val="Тендерные данные"/>
    <w:basedOn w:val="a"/>
    <w:rsid w:val="00A37A0B"/>
    <w:pPr>
      <w:spacing w:before="120" w:after="60"/>
      <w:jc w:val="both"/>
    </w:pPr>
    <w:rPr>
      <w:b/>
      <w:szCs w:val="20"/>
    </w:rPr>
  </w:style>
  <w:style w:type="paragraph" w:customStyle="1" w:styleId="af9">
    <w:name w:val="Таблица шапка"/>
    <w:basedOn w:val="a"/>
    <w:rsid w:val="00A37A0B"/>
    <w:pPr>
      <w:keepNext/>
      <w:spacing w:before="40" w:after="40"/>
      <w:ind w:left="57" w:right="57"/>
    </w:pPr>
    <w:rPr>
      <w:sz w:val="18"/>
      <w:szCs w:val="18"/>
    </w:rPr>
  </w:style>
  <w:style w:type="paragraph" w:customStyle="1" w:styleId="afa">
    <w:name w:val="Таблица текст"/>
    <w:basedOn w:val="a"/>
    <w:rsid w:val="00A37A0B"/>
    <w:pPr>
      <w:spacing w:before="40" w:after="40"/>
      <w:ind w:left="57" w:right="57"/>
    </w:pPr>
    <w:rPr>
      <w:sz w:val="22"/>
      <w:szCs w:val="22"/>
    </w:rPr>
  </w:style>
  <w:style w:type="paragraph" w:styleId="afb">
    <w:name w:val="header"/>
    <w:basedOn w:val="a"/>
    <w:rsid w:val="00A37A0B"/>
    <w:pPr>
      <w:spacing w:before="120" w:after="120"/>
      <w:jc w:val="both"/>
    </w:pPr>
    <w:rPr>
      <w:rFonts w:ascii="Arial" w:hAnsi="Arial" w:cs="Arial"/>
      <w:lang w:eastAsia="ru-RU"/>
    </w:rPr>
  </w:style>
  <w:style w:type="paragraph" w:styleId="afc">
    <w:name w:val="footer"/>
    <w:basedOn w:val="a"/>
    <w:rsid w:val="00A37A0B"/>
    <w:pPr>
      <w:spacing w:after="60"/>
      <w:jc w:val="both"/>
    </w:pPr>
    <w:rPr>
      <w:lang w:eastAsia="ru-RU"/>
    </w:rPr>
  </w:style>
  <w:style w:type="paragraph" w:customStyle="1" w:styleId="210">
    <w:name w:val="Маркированный список 21"/>
    <w:basedOn w:val="a"/>
    <w:rsid w:val="00A37A0B"/>
    <w:pPr>
      <w:spacing w:after="60"/>
      <w:jc w:val="both"/>
    </w:pPr>
    <w:rPr>
      <w:szCs w:val="20"/>
    </w:rPr>
  </w:style>
  <w:style w:type="paragraph" w:customStyle="1" w:styleId="312">
    <w:name w:val="Маркированный список 31"/>
    <w:basedOn w:val="a"/>
    <w:rsid w:val="00A37A0B"/>
    <w:pPr>
      <w:spacing w:after="60"/>
      <w:ind w:left="926"/>
      <w:jc w:val="both"/>
    </w:pPr>
    <w:rPr>
      <w:szCs w:val="20"/>
    </w:rPr>
  </w:style>
  <w:style w:type="paragraph" w:customStyle="1" w:styleId="41">
    <w:name w:val="Маркированный список 41"/>
    <w:basedOn w:val="a"/>
    <w:rsid w:val="00A37A0B"/>
    <w:pPr>
      <w:spacing w:after="60"/>
      <w:ind w:left="1209"/>
      <w:jc w:val="both"/>
    </w:pPr>
    <w:rPr>
      <w:szCs w:val="20"/>
    </w:rPr>
  </w:style>
  <w:style w:type="paragraph" w:customStyle="1" w:styleId="51">
    <w:name w:val="Маркированный список 51"/>
    <w:basedOn w:val="a"/>
    <w:rsid w:val="00A37A0B"/>
    <w:pPr>
      <w:spacing w:after="60"/>
      <w:ind w:left="1492" w:hanging="360"/>
      <w:jc w:val="both"/>
    </w:pPr>
    <w:rPr>
      <w:szCs w:val="20"/>
    </w:rPr>
  </w:style>
  <w:style w:type="paragraph" w:customStyle="1" w:styleId="1d">
    <w:name w:val="Нумерованный список1"/>
    <w:basedOn w:val="a"/>
    <w:rsid w:val="00A37A0B"/>
    <w:pPr>
      <w:spacing w:after="60"/>
      <w:ind w:left="360"/>
      <w:jc w:val="both"/>
    </w:pPr>
    <w:rPr>
      <w:szCs w:val="20"/>
    </w:rPr>
  </w:style>
  <w:style w:type="paragraph" w:customStyle="1" w:styleId="211">
    <w:name w:val="Нумерованный список 21"/>
    <w:basedOn w:val="a"/>
    <w:rsid w:val="00A37A0B"/>
    <w:pPr>
      <w:spacing w:after="60"/>
      <w:ind w:left="643"/>
      <w:jc w:val="both"/>
    </w:pPr>
    <w:rPr>
      <w:szCs w:val="20"/>
    </w:rPr>
  </w:style>
  <w:style w:type="paragraph" w:customStyle="1" w:styleId="313">
    <w:name w:val="Нумерованный список 31"/>
    <w:basedOn w:val="a"/>
    <w:rsid w:val="00A37A0B"/>
    <w:pPr>
      <w:spacing w:after="60"/>
      <w:ind w:left="926"/>
      <w:jc w:val="both"/>
    </w:pPr>
    <w:rPr>
      <w:szCs w:val="20"/>
    </w:rPr>
  </w:style>
  <w:style w:type="paragraph" w:customStyle="1" w:styleId="410">
    <w:name w:val="Нумерованный список 41"/>
    <w:basedOn w:val="a"/>
    <w:rsid w:val="00A37A0B"/>
    <w:pPr>
      <w:spacing w:after="60"/>
      <w:ind w:left="1260" w:hanging="720"/>
      <w:jc w:val="both"/>
    </w:pPr>
    <w:rPr>
      <w:szCs w:val="20"/>
    </w:rPr>
  </w:style>
  <w:style w:type="paragraph" w:customStyle="1" w:styleId="afd">
    <w:name w:val="Раздел"/>
    <w:basedOn w:val="a"/>
    <w:rsid w:val="00A37A0B"/>
    <w:pPr>
      <w:tabs>
        <w:tab w:val="num" w:pos="2160"/>
      </w:tabs>
      <w:spacing w:before="120" w:after="120"/>
      <w:ind w:left="720" w:hanging="720"/>
      <w:jc w:val="center"/>
    </w:pPr>
    <w:rPr>
      <w:rFonts w:ascii="Arial Narrow" w:hAnsi="Arial Narrow" w:cs="Arial Narrow"/>
      <w:b/>
      <w:sz w:val="28"/>
      <w:szCs w:val="20"/>
    </w:rPr>
  </w:style>
  <w:style w:type="paragraph" w:customStyle="1" w:styleId="32">
    <w:name w:val="Раздел 3"/>
    <w:basedOn w:val="a"/>
    <w:rsid w:val="00A37A0B"/>
    <w:pPr>
      <w:spacing w:before="120" w:after="120"/>
      <w:jc w:val="center"/>
    </w:pPr>
    <w:rPr>
      <w:b/>
      <w:szCs w:val="20"/>
    </w:rPr>
  </w:style>
  <w:style w:type="paragraph" w:customStyle="1" w:styleId="afe">
    <w:name w:val="Условия контракта"/>
    <w:basedOn w:val="a"/>
    <w:rsid w:val="00A37A0B"/>
    <w:pPr>
      <w:spacing w:before="240" w:after="120"/>
      <w:ind w:left="432" w:hanging="432"/>
      <w:jc w:val="both"/>
    </w:pPr>
    <w:rPr>
      <w:b/>
      <w:szCs w:val="20"/>
    </w:rPr>
  </w:style>
  <w:style w:type="paragraph" w:styleId="aff">
    <w:name w:val="Subtitle"/>
    <w:basedOn w:val="a"/>
    <w:next w:val="af0"/>
    <w:qFormat/>
    <w:rsid w:val="00A37A0B"/>
    <w:pPr>
      <w:spacing w:after="60"/>
      <w:jc w:val="center"/>
    </w:pPr>
    <w:rPr>
      <w:rFonts w:ascii="Arial" w:hAnsi="Arial" w:cs="Arial"/>
      <w:szCs w:val="20"/>
    </w:rPr>
  </w:style>
  <w:style w:type="paragraph" w:styleId="1e">
    <w:name w:val="toc 1"/>
    <w:basedOn w:val="a"/>
    <w:next w:val="a"/>
    <w:uiPriority w:val="39"/>
    <w:rsid w:val="00A37A0B"/>
    <w:pPr>
      <w:spacing w:after="120"/>
    </w:pPr>
    <w:rPr>
      <w:b/>
      <w:bCs/>
      <w:caps/>
      <w:szCs w:val="36"/>
      <w:lang w:eastAsia="ru-RU"/>
    </w:rPr>
  </w:style>
  <w:style w:type="paragraph" w:styleId="22">
    <w:name w:val="toc 2"/>
    <w:basedOn w:val="a"/>
    <w:next w:val="a"/>
    <w:uiPriority w:val="39"/>
    <w:rsid w:val="00A37A0B"/>
    <w:pPr>
      <w:ind w:left="720" w:hanging="720"/>
    </w:pPr>
    <w:rPr>
      <w:b/>
      <w:smallCaps/>
      <w:kern w:val="1"/>
      <w:sz w:val="28"/>
      <w:szCs w:val="30"/>
      <w:lang w:eastAsia="ru-RU"/>
    </w:rPr>
  </w:style>
  <w:style w:type="paragraph" w:customStyle="1" w:styleId="aff0">
    <w:name w:val="Подраздел"/>
    <w:basedOn w:val="a"/>
    <w:rsid w:val="00A37A0B"/>
    <w:pPr>
      <w:spacing w:before="240" w:after="120"/>
      <w:jc w:val="center"/>
    </w:pPr>
    <w:rPr>
      <w:rFonts w:ascii="TimesDL" w:hAnsi="TimesDL" w:cs="TimesDL"/>
      <w:b/>
      <w:smallCaps/>
      <w:spacing w:val="-2"/>
      <w:szCs w:val="20"/>
    </w:rPr>
  </w:style>
  <w:style w:type="paragraph" w:customStyle="1" w:styleId="1f">
    <w:name w:val="Стиль1"/>
    <w:basedOn w:val="a"/>
    <w:rsid w:val="00A37A0B"/>
    <w:pPr>
      <w:keepNext/>
      <w:keepLines/>
      <w:widowControl w:val="0"/>
      <w:suppressLineNumbers/>
      <w:spacing w:after="60"/>
      <w:ind w:left="643" w:hanging="360"/>
    </w:pPr>
    <w:rPr>
      <w:b/>
      <w:sz w:val="28"/>
    </w:rPr>
  </w:style>
  <w:style w:type="paragraph" w:customStyle="1" w:styleId="2a">
    <w:name w:val="Стиль2"/>
    <w:basedOn w:val="211"/>
    <w:rsid w:val="00A37A0B"/>
    <w:pPr>
      <w:keepNext/>
      <w:keepLines/>
      <w:widowControl w:val="0"/>
      <w:suppressLineNumbers/>
      <w:ind w:hanging="360"/>
    </w:pPr>
    <w:rPr>
      <w:b/>
    </w:rPr>
  </w:style>
  <w:style w:type="paragraph" w:customStyle="1" w:styleId="212">
    <w:name w:val="Основной текст с отступом 21"/>
    <w:basedOn w:val="a"/>
    <w:rsid w:val="00A37A0B"/>
    <w:pPr>
      <w:spacing w:after="120" w:line="480" w:lineRule="auto"/>
      <w:ind w:left="283"/>
      <w:jc w:val="both"/>
    </w:pPr>
    <w:rPr>
      <w:szCs w:val="20"/>
    </w:rPr>
  </w:style>
  <w:style w:type="paragraph" w:customStyle="1" w:styleId="33">
    <w:name w:val="Стиль3"/>
    <w:basedOn w:val="212"/>
    <w:rsid w:val="00A37A0B"/>
    <w:pPr>
      <w:widowControl w:val="0"/>
      <w:spacing w:after="0" w:line="240" w:lineRule="auto"/>
      <w:ind w:left="643" w:hanging="360"/>
      <w:textAlignment w:val="baseline"/>
    </w:pPr>
  </w:style>
  <w:style w:type="paragraph" w:customStyle="1" w:styleId="aff1">
    <w:name w:val="пункт"/>
    <w:basedOn w:val="a"/>
    <w:rsid w:val="00A37A0B"/>
    <w:pPr>
      <w:spacing w:before="60" w:after="60"/>
      <w:ind w:left="1080"/>
    </w:pPr>
  </w:style>
  <w:style w:type="paragraph" w:styleId="34">
    <w:name w:val="toc 3"/>
    <w:basedOn w:val="a"/>
    <w:next w:val="a"/>
    <w:uiPriority w:val="39"/>
    <w:rsid w:val="00A37A0B"/>
    <w:pPr>
      <w:ind w:left="480"/>
    </w:pPr>
  </w:style>
  <w:style w:type="paragraph" w:customStyle="1" w:styleId="ConsPlusNonformat">
    <w:name w:val="ConsPlusNonformat"/>
    <w:rsid w:val="00A37A0B"/>
    <w:pPr>
      <w:suppressAutoHyphens/>
      <w:autoSpaceDE w:val="0"/>
    </w:pPr>
    <w:rPr>
      <w:rFonts w:ascii="Courier New" w:hAnsi="Courier New" w:cs="Courier New"/>
      <w:lang w:eastAsia="zh-CN"/>
    </w:rPr>
  </w:style>
  <w:style w:type="paragraph" w:customStyle="1" w:styleId="230">
    <w:name w:val="Знак Знак23 Знак Знак Знак"/>
    <w:basedOn w:val="a"/>
    <w:rsid w:val="00A37A0B"/>
    <w:pPr>
      <w:spacing w:after="160" w:line="240" w:lineRule="exact"/>
    </w:pPr>
    <w:rPr>
      <w:rFonts w:eastAsia="Calibri"/>
      <w:sz w:val="20"/>
      <w:szCs w:val="20"/>
    </w:rPr>
  </w:style>
  <w:style w:type="paragraph" w:customStyle="1" w:styleId="231">
    <w:name w:val="Знак Знак23 Знак Знак Знак Знак"/>
    <w:basedOn w:val="a"/>
    <w:rsid w:val="00A37A0B"/>
    <w:pPr>
      <w:spacing w:after="160" w:line="240" w:lineRule="exact"/>
    </w:pPr>
    <w:rPr>
      <w:rFonts w:eastAsia="Calibri"/>
      <w:sz w:val="20"/>
      <w:szCs w:val="20"/>
    </w:rPr>
  </w:style>
  <w:style w:type="paragraph" w:customStyle="1" w:styleId="aff2">
    <w:name w:val="Знак Знак Знак Знак Знак Знак Знак"/>
    <w:basedOn w:val="a"/>
    <w:rsid w:val="00A37A0B"/>
    <w:pPr>
      <w:spacing w:after="160" w:line="240" w:lineRule="exact"/>
    </w:pPr>
    <w:rPr>
      <w:rFonts w:eastAsia="Calibri"/>
      <w:sz w:val="20"/>
      <w:szCs w:val="20"/>
    </w:rPr>
  </w:style>
  <w:style w:type="paragraph" w:customStyle="1" w:styleId="1f0">
    <w:name w:val="Список многоуровневый 1"/>
    <w:basedOn w:val="a"/>
    <w:rsid w:val="00A37A0B"/>
    <w:pPr>
      <w:spacing w:after="60"/>
      <w:ind w:left="431" w:hanging="431"/>
      <w:jc w:val="both"/>
    </w:pPr>
  </w:style>
  <w:style w:type="paragraph" w:styleId="42">
    <w:name w:val="toc 4"/>
    <w:basedOn w:val="a"/>
    <w:next w:val="a"/>
    <w:rsid w:val="00A37A0B"/>
    <w:pPr>
      <w:ind w:left="720"/>
    </w:pPr>
  </w:style>
  <w:style w:type="paragraph" w:styleId="52">
    <w:name w:val="toc 5"/>
    <w:basedOn w:val="a"/>
    <w:next w:val="a"/>
    <w:rsid w:val="00A37A0B"/>
    <w:pPr>
      <w:ind w:left="960"/>
    </w:pPr>
  </w:style>
  <w:style w:type="paragraph" w:styleId="61">
    <w:name w:val="toc 6"/>
    <w:basedOn w:val="a"/>
    <w:next w:val="a"/>
    <w:rsid w:val="00A37A0B"/>
    <w:pPr>
      <w:ind w:left="1200"/>
    </w:pPr>
  </w:style>
  <w:style w:type="paragraph" w:styleId="70">
    <w:name w:val="toc 7"/>
    <w:basedOn w:val="a"/>
    <w:next w:val="a"/>
    <w:rsid w:val="00A37A0B"/>
    <w:pPr>
      <w:ind w:left="1440"/>
    </w:pPr>
  </w:style>
  <w:style w:type="paragraph" w:styleId="81">
    <w:name w:val="toc 8"/>
    <w:basedOn w:val="a"/>
    <w:next w:val="a"/>
    <w:rsid w:val="00A37A0B"/>
    <w:pPr>
      <w:ind w:left="1680"/>
    </w:pPr>
  </w:style>
  <w:style w:type="paragraph" w:styleId="92">
    <w:name w:val="toc 9"/>
    <w:basedOn w:val="a"/>
    <w:next w:val="a"/>
    <w:rsid w:val="00A37A0B"/>
    <w:pPr>
      <w:ind w:left="1920"/>
    </w:pPr>
  </w:style>
  <w:style w:type="paragraph" w:customStyle="1" w:styleId="WW-23">
    <w:name w:val="WW-Знак Знак23 Знак Знак Знак Знак"/>
    <w:basedOn w:val="a"/>
    <w:rsid w:val="00A37A0B"/>
    <w:pPr>
      <w:spacing w:before="60" w:after="60"/>
    </w:pPr>
    <w:rPr>
      <w:rFonts w:eastAsia="Calibri"/>
      <w:sz w:val="20"/>
      <w:szCs w:val="20"/>
    </w:rPr>
  </w:style>
  <w:style w:type="paragraph" w:styleId="HTML">
    <w:name w:val="HTML Address"/>
    <w:basedOn w:val="a"/>
    <w:link w:val="HTML0"/>
    <w:rsid w:val="00A37A0B"/>
    <w:pPr>
      <w:spacing w:after="60"/>
      <w:jc w:val="both"/>
    </w:pPr>
    <w:rPr>
      <w:i/>
      <w:iCs/>
    </w:rPr>
  </w:style>
  <w:style w:type="paragraph" w:styleId="HTML1">
    <w:name w:val="HTML Preformatted"/>
    <w:basedOn w:val="a"/>
    <w:link w:val="HTML2"/>
    <w:rsid w:val="00A37A0B"/>
    <w:pPr>
      <w:spacing w:after="60"/>
      <w:jc w:val="both"/>
    </w:pPr>
    <w:rPr>
      <w:rFonts w:ascii="Courier New" w:hAnsi="Courier New" w:cs="Courier New"/>
      <w:sz w:val="20"/>
      <w:szCs w:val="20"/>
    </w:rPr>
  </w:style>
  <w:style w:type="paragraph" w:styleId="aff3">
    <w:name w:val="Normal (Web)"/>
    <w:basedOn w:val="a"/>
    <w:rsid w:val="00A37A0B"/>
    <w:pPr>
      <w:spacing w:before="280" w:after="280"/>
    </w:pPr>
  </w:style>
  <w:style w:type="paragraph" w:customStyle="1" w:styleId="1f1">
    <w:name w:val="Обычный отступ1"/>
    <w:basedOn w:val="a"/>
    <w:rsid w:val="00A37A0B"/>
    <w:pPr>
      <w:spacing w:after="60"/>
      <w:ind w:left="708"/>
      <w:jc w:val="both"/>
    </w:pPr>
  </w:style>
  <w:style w:type="paragraph" w:styleId="aff4">
    <w:name w:val="envelope address"/>
    <w:basedOn w:val="a"/>
    <w:rsid w:val="00A37A0B"/>
    <w:pPr>
      <w:spacing w:after="60"/>
      <w:ind w:left="2880"/>
      <w:jc w:val="both"/>
    </w:pPr>
    <w:rPr>
      <w:rFonts w:ascii="Arial" w:hAnsi="Arial" w:cs="Arial"/>
    </w:rPr>
  </w:style>
  <w:style w:type="paragraph" w:styleId="2b">
    <w:name w:val="envelope return"/>
    <w:basedOn w:val="a"/>
    <w:rsid w:val="00A37A0B"/>
    <w:pPr>
      <w:spacing w:after="60"/>
      <w:jc w:val="both"/>
    </w:pPr>
    <w:rPr>
      <w:rFonts w:ascii="Arial" w:hAnsi="Arial" w:cs="Arial"/>
      <w:sz w:val="20"/>
      <w:szCs w:val="20"/>
    </w:rPr>
  </w:style>
  <w:style w:type="paragraph" w:customStyle="1" w:styleId="1f2">
    <w:name w:val="Маркированный список1"/>
    <w:basedOn w:val="a"/>
    <w:rsid w:val="00A37A0B"/>
    <w:pPr>
      <w:widowControl w:val="0"/>
      <w:spacing w:after="60"/>
      <w:jc w:val="both"/>
    </w:pPr>
  </w:style>
  <w:style w:type="paragraph" w:customStyle="1" w:styleId="213">
    <w:name w:val="Список 21"/>
    <w:basedOn w:val="a"/>
    <w:rsid w:val="00A37A0B"/>
    <w:pPr>
      <w:spacing w:after="60"/>
      <w:ind w:left="566" w:hanging="283"/>
      <w:jc w:val="both"/>
    </w:pPr>
  </w:style>
  <w:style w:type="paragraph" w:customStyle="1" w:styleId="314">
    <w:name w:val="Список 31"/>
    <w:basedOn w:val="a"/>
    <w:rsid w:val="00A37A0B"/>
    <w:pPr>
      <w:spacing w:after="60"/>
      <w:ind w:left="849" w:hanging="283"/>
      <w:jc w:val="both"/>
    </w:pPr>
  </w:style>
  <w:style w:type="paragraph" w:customStyle="1" w:styleId="411">
    <w:name w:val="Список 41"/>
    <w:basedOn w:val="a"/>
    <w:rsid w:val="00A37A0B"/>
    <w:pPr>
      <w:spacing w:after="60"/>
      <w:ind w:left="1132" w:hanging="283"/>
      <w:jc w:val="both"/>
    </w:pPr>
  </w:style>
  <w:style w:type="paragraph" w:customStyle="1" w:styleId="510">
    <w:name w:val="Список 51"/>
    <w:basedOn w:val="a"/>
    <w:rsid w:val="00A37A0B"/>
    <w:pPr>
      <w:spacing w:after="60"/>
      <w:ind w:left="1415" w:hanging="283"/>
      <w:jc w:val="both"/>
    </w:pPr>
  </w:style>
  <w:style w:type="paragraph" w:customStyle="1" w:styleId="511">
    <w:name w:val="Нумерованный список 51"/>
    <w:basedOn w:val="a"/>
    <w:rsid w:val="00A37A0B"/>
    <w:pPr>
      <w:spacing w:after="60"/>
      <w:ind w:left="1492" w:hanging="360"/>
      <w:jc w:val="both"/>
    </w:pPr>
  </w:style>
  <w:style w:type="paragraph" w:customStyle="1" w:styleId="1f3">
    <w:name w:val="Прощание1"/>
    <w:basedOn w:val="a"/>
    <w:rsid w:val="00A37A0B"/>
    <w:pPr>
      <w:spacing w:after="60"/>
      <w:ind w:left="4252"/>
      <w:jc w:val="both"/>
    </w:pPr>
  </w:style>
  <w:style w:type="paragraph" w:styleId="aff5">
    <w:name w:val="Signature"/>
    <w:basedOn w:val="a"/>
    <w:link w:val="aff6"/>
    <w:rsid w:val="00A37A0B"/>
    <w:pPr>
      <w:spacing w:after="60"/>
      <w:ind w:left="4252"/>
      <w:jc w:val="both"/>
    </w:pPr>
  </w:style>
  <w:style w:type="paragraph" w:customStyle="1" w:styleId="1f4">
    <w:name w:val="Продолжение списка1"/>
    <w:basedOn w:val="a"/>
    <w:rsid w:val="00A37A0B"/>
    <w:pPr>
      <w:spacing w:after="120"/>
      <w:ind w:left="283"/>
      <w:jc w:val="both"/>
    </w:pPr>
  </w:style>
  <w:style w:type="paragraph" w:customStyle="1" w:styleId="214">
    <w:name w:val="Продолжение списка 21"/>
    <w:basedOn w:val="a"/>
    <w:rsid w:val="00A37A0B"/>
    <w:pPr>
      <w:spacing w:after="120"/>
      <w:ind w:left="566"/>
      <w:jc w:val="both"/>
    </w:pPr>
  </w:style>
  <w:style w:type="paragraph" w:customStyle="1" w:styleId="315">
    <w:name w:val="Продолжение списка 31"/>
    <w:basedOn w:val="a"/>
    <w:rsid w:val="00A37A0B"/>
    <w:pPr>
      <w:spacing w:after="120"/>
      <w:ind w:left="849"/>
      <w:jc w:val="both"/>
    </w:pPr>
  </w:style>
  <w:style w:type="paragraph" w:customStyle="1" w:styleId="412">
    <w:name w:val="Продолжение списка 41"/>
    <w:basedOn w:val="a"/>
    <w:rsid w:val="00A37A0B"/>
    <w:pPr>
      <w:spacing w:after="120"/>
      <w:ind w:left="1132"/>
      <w:jc w:val="both"/>
    </w:pPr>
  </w:style>
  <w:style w:type="paragraph" w:customStyle="1" w:styleId="512">
    <w:name w:val="Продолжение списка 51"/>
    <w:basedOn w:val="a"/>
    <w:rsid w:val="00A37A0B"/>
    <w:pPr>
      <w:spacing w:after="120"/>
      <w:ind w:left="1415"/>
      <w:jc w:val="both"/>
    </w:pPr>
  </w:style>
  <w:style w:type="paragraph" w:customStyle="1" w:styleId="1f5">
    <w:name w:val="Шапка1"/>
    <w:basedOn w:val="a"/>
    <w:rsid w:val="00A37A0B"/>
    <w:pPr>
      <w:shd w:val="clear" w:color="auto" w:fill="CCCCCC"/>
      <w:spacing w:after="60"/>
      <w:ind w:left="1134" w:hanging="1134"/>
      <w:jc w:val="both"/>
    </w:pPr>
    <w:rPr>
      <w:rFonts w:ascii="Arial" w:hAnsi="Arial" w:cs="Arial"/>
      <w:shd w:val="clear" w:color="auto" w:fill="CCCCCC"/>
    </w:rPr>
  </w:style>
  <w:style w:type="paragraph" w:customStyle="1" w:styleId="1f6">
    <w:name w:val="Приветствие1"/>
    <w:basedOn w:val="a"/>
    <w:next w:val="a"/>
    <w:rsid w:val="00A37A0B"/>
    <w:pPr>
      <w:spacing w:after="60"/>
      <w:jc w:val="both"/>
    </w:pPr>
  </w:style>
  <w:style w:type="paragraph" w:customStyle="1" w:styleId="1f7">
    <w:name w:val="Дата1"/>
    <w:basedOn w:val="a"/>
    <w:next w:val="a"/>
    <w:rsid w:val="00A37A0B"/>
    <w:pPr>
      <w:spacing w:after="60"/>
      <w:jc w:val="both"/>
    </w:pPr>
  </w:style>
  <w:style w:type="paragraph" w:customStyle="1" w:styleId="1f8">
    <w:name w:val="Красная строка1"/>
    <w:basedOn w:val="af0"/>
    <w:rsid w:val="00A37A0B"/>
    <w:pPr>
      <w:ind w:firstLine="210"/>
    </w:pPr>
    <w:rPr>
      <w:szCs w:val="24"/>
    </w:rPr>
  </w:style>
  <w:style w:type="paragraph" w:customStyle="1" w:styleId="215">
    <w:name w:val="Красная строка 21"/>
    <w:basedOn w:val="21"/>
    <w:rsid w:val="00A37A0B"/>
    <w:pPr>
      <w:spacing w:line="240" w:lineRule="auto"/>
      <w:ind w:left="283" w:firstLine="210"/>
      <w:jc w:val="both"/>
    </w:pPr>
  </w:style>
  <w:style w:type="paragraph" w:customStyle="1" w:styleId="1f9">
    <w:name w:val="Текст1"/>
    <w:basedOn w:val="a"/>
    <w:rsid w:val="00A37A0B"/>
    <w:rPr>
      <w:rFonts w:ascii="Courier New" w:hAnsi="Courier New" w:cs="Courier New"/>
      <w:sz w:val="20"/>
      <w:szCs w:val="20"/>
    </w:rPr>
  </w:style>
  <w:style w:type="paragraph" w:styleId="aff7">
    <w:name w:val="E-mail Signature"/>
    <w:basedOn w:val="a"/>
    <w:link w:val="aff8"/>
    <w:rsid w:val="00A37A0B"/>
    <w:pPr>
      <w:spacing w:after="60"/>
      <w:jc w:val="both"/>
    </w:pPr>
  </w:style>
  <w:style w:type="paragraph" w:customStyle="1" w:styleId="2-11">
    <w:name w:val="содержание2-11"/>
    <w:basedOn w:val="a"/>
    <w:rsid w:val="00A37A0B"/>
    <w:pPr>
      <w:spacing w:after="60"/>
      <w:jc w:val="both"/>
    </w:pPr>
  </w:style>
  <w:style w:type="paragraph" w:customStyle="1" w:styleId="aff9">
    <w:name w:val="Пункт Знак"/>
    <w:basedOn w:val="a"/>
    <w:rsid w:val="00A37A0B"/>
    <w:pPr>
      <w:snapToGrid w:val="0"/>
      <w:spacing w:line="360" w:lineRule="auto"/>
      <w:ind w:left="1134" w:hanging="567"/>
      <w:jc w:val="both"/>
    </w:pPr>
    <w:rPr>
      <w:sz w:val="28"/>
      <w:szCs w:val="28"/>
    </w:rPr>
  </w:style>
  <w:style w:type="paragraph" w:customStyle="1" w:styleId="affa">
    <w:name w:val="Словарная статья"/>
    <w:basedOn w:val="a"/>
    <w:next w:val="a"/>
    <w:rsid w:val="00A37A0B"/>
    <w:pPr>
      <w:autoSpaceDE w:val="0"/>
      <w:ind w:right="118"/>
      <w:jc w:val="both"/>
    </w:pPr>
    <w:rPr>
      <w:rFonts w:ascii="Arial" w:hAnsi="Arial" w:cs="Arial"/>
      <w:sz w:val="20"/>
      <w:szCs w:val="20"/>
    </w:rPr>
  </w:style>
  <w:style w:type="paragraph" w:customStyle="1" w:styleId="1fa">
    <w:name w:val="1"/>
    <w:basedOn w:val="a"/>
    <w:rsid w:val="00A37A0B"/>
    <w:pPr>
      <w:spacing w:after="160" w:line="240" w:lineRule="exact"/>
    </w:pPr>
    <w:rPr>
      <w:rFonts w:eastAsia="Calibri"/>
      <w:sz w:val="20"/>
      <w:szCs w:val="20"/>
    </w:rPr>
  </w:style>
  <w:style w:type="paragraph" w:customStyle="1" w:styleId="1CharChar">
    <w:name w:val="1 Знак Char Знак Char Знак"/>
    <w:basedOn w:val="a"/>
    <w:rsid w:val="00A37A0B"/>
    <w:pPr>
      <w:spacing w:after="160" w:line="240" w:lineRule="exact"/>
    </w:pPr>
    <w:rPr>
      <w:rFonts w:eastAsia="Calibri"/>
      <w:sz w:val="20"/>
      <w:szCs w:val="20"/>
    </w:rPr>
  </w:style>
  <w:style w:type="paragraph" w:customStyle="1" w:styleId="affb">
    <w:name w:val="Знак Знак Знак Знак"/>
    <w:basedOn w:val="a"/>
    <w:rsid w:val="00A37A0B"/>
    <w:pPr>
      <w:spacing w:after="160" w:line="240" w:lineRule="exact"/>
    </w:pPr>
    <w:rPr>
      <w:rFonts w:eastAsia="Calibri"/>
      <w:sz w:val="20"/>
      <w:szCs w:val="20"/>
    </w:rPr>
  </w:style>
  <w:style w:type="paragraph" w:customStyle="1" w:styleId="affc">
    <w:name w:val="Знак Знак Знак Знак Знак Знак"/>
    <w:basedOn w:val="a"/>
    <w:rsid w:val="00A37A0B"/>
    <w:pPr>
      <w:spacing w:after="160" w:line="240" w:lineRule="exact"/>
    </w:pPr>
    <w:rPr>
      <w:rFonts w:eastAsia="Calibri"/>
      <w:sz w:val="20"/>
      <w:szCs w:val="20"/>
    </w:rPr>
  </w:style>
  <w:style w:type="paragraph" w:styleId="affd">
    <w:name w:val="List Paragraph"/>
    <w:basedOn w:val="a"/>
    <w:uiPriority w:val="72"/>
    <w:qFormat/>
    <w:rsid w:val="00A37A0B"/>
    <w:pPr>
      <w:ind w:left="720"/>
    </w:pPr>
  </w:style>
  <w:style w:type="paragraph" w:customStyle="1" w:styleId="affe">
    <w:name w:val="Дефис"/>
    <w:basedOn w:val="affd"/>
    <w:rsid w:val="00A37A0B"/>
    <w:rPr>
      <w:lang w:val="en-US"/>
    </w:rPr>
  </w:style>
  <w:style w:type="paragraph" w:customStyle="1" w:styleId="43">
    <w:name w:val="Стиль4"/>
    <w:basedOn w:val="affe"/>
    <w:rsid w:val="00A37A0B"/>
  </w:style>
  <w:style w:type="paragraph" w:styleId="afff">
    <w:name w:val="endnote text"/>
    <w:basedOn w:val="a"/>
    <w:link w:val="1fb"/>
    <w:rsid w:val="00A37A0B"/>
    <w:rPr>
      <w:sz w:val="20"/>
      <w:szCs w:val="20"/>
    </w:rPr>
  </w:style>
  <w:style w:type="paragraph" w:customStyle="1" w:styleId="hp1">
    <w:name w:val="hp1"/>
    <w:basedOn w:val="a"/>
    <w:rsid w:val="00A37A0B"/>
    <w:pPr>
      <w:spacing w:after="272"/>
    </w:pPr>
  </w:style>
  <w:style w:type="paragraph" w:customStyle="1" w:styleId="TableContents">
    <w:name w:val="Table Contents"/>
    <w:basedOn w:val="a"/>
    <w:rsid w:val="00A37A0B"/>
    <w:pPr>
      <w:suppressLineNumbers/>
    </w:pPr>
  </w:style>
  <w:style w:type="paragraph" w:customStyle="1" w:styleId="TableHeading">
    <w:name w:val="Table Heading"/>
    <w:basedOn w:val="TableContents"/>
    <w:rsid w:val="00A37A0B"/>
    <w:pPr>
      <w:jc w:val="center"/>
    </w:pPr>
    <w:rPr>
      <w:b/>
      <w:bCs/>
    </w:rPr>
  </w:style>
  <w:style w:type="paragraph" w:customStyle="1" w:styleId="Contents10">
    <w:name w:val="Contents 10"/>
    <w:basedOn w:val="Index"/>
    <w:rsid w:val="00A37A0B"/>
    <w:pPr>
      <w:tabs>
        <w:tab w:val="right" w:leader="dot" w:pos="7091"/>
      </w:tabs>
      <w:ind w:left="2547"/>
    </w:pPr>
  </w:style>
  <w:style w:type="paragraph" w:customStyle="1" w:styleId="Framecontents">
    <w:name w:val="Frame contents"/>
    <w:basedOn w:val="af0"/>
    <w:rsid w:val="00A37A0B"/>
  </w:style>
  <w:style w:type="paragraph" w:customStyle="1" w:styleId="ConsPlusNormal1">
    <w:name w:val="ConsPlusNormal1"/>
    <w:rsid w:val="00A37A0B"/>
    <w:pPr>
      <w:suppressAutoHyphens/>
    </w:pPr>
    <w:rPr>
      <w:rFonts w:ascii="Arial" w:eastAsia="Arial" w:hAnsi="Arial" w:cs="Tahoma"/>
      <w:kern w:val="1"/>
      <w:szCs w:val="24"/>
      <w:lang w:eastAsia="zh-CN" w:bidi="hi-IN"/>
    </w:rPr>
  </w:style>
  <w:style w:type="character" w:customStyle="1" w:styleId="WW8Num2z0">
    <w:name w:val="WW8Num2z0"/>
    <w:rsid w:val="00DC3C91"/>
    <w:rPr>
      <w:rFonts w:ascii="Times New Roman" w:hAnsi="Times New Roman" w:cs="Times New Roman"/>
    </w:rPr>
  </w:style>
  <w:style w:type="character" w:customStyle="1" w:styleId="WW8Num2z1">
    <w:name w:val="WW8Num2z1"/>
    <w:rsid w:val="00DC3C91"/>
    <w:rPr>
      <w:rFonts w:ascii="Courier New" w:hAnsi="Courier New" w:cs="Courier New"/>
    </w:rPr>
  </w:style>
  <w:style w:type="character" w:customStyle="1" w:styleId="WW8Num2z2">
    <w:name w:val="WW8Num2z2"/>
    <w:rsid w:val="00DC3C91"/>
    <w:rPr>
      <w:rFonts w:ascii="Wingdings" w:hAnsi="Wingdings" w:cs="Wingdings"/>
    </w:rPr>
  </w:style>
  <w:style w:type="character" w:customStyle="1" w:styleId="WW8Num2z3">
    <w:name w:val="WW8Num2z3"/>
    <w:rsid w:val="00DC3C91"/>
    <w:rPr>
      <w:rFonts w:ascii="Symbol" w:hAnsi="Symbol" w:cs="Symbol"/>
    </w:rPr>
  </w:style>
  <w:style w:type="character" w:customStyle="1" w:styleId="WW8Num6z1">
    <w:name w:val="WW8Num6z1"/>
    <w:rsid w:val="00DC3C91"/>
    <w:rPr>
      <w:rFonts w:ascii="Courier New" w:hAnsi="Courier New" w:cs="Courier New"/>
    </w:rPr>
  </w:style>
  <w:style w:type="character" w:customStyle="1" w:styleId="WW8Num7z1">
    <w:name w:val="WW8Num7z1"/>
    <w:rsid w:val="00DC3C91"/>
    <w:rPr>
      <w:rFonts w:ascii="Courier New" w:hAnsi="Courier New" w:cs="Courier New"/>
    </w:rPr>
  </w:style>
  <w:style w:type="character" w:customStyle="1" w:styleId="WW8Num7z2">
    <w:name w:val="WW8Num7z2"/>
    <w:rsid w:val="00DC3C91"/>
    <w:rPr>
      <w:rFonts w:ascii="Wingdings" w:hAnsi="Wingdings" w:cs="Wingdings"/>
    </w:rPr>
  </w:style>
  <w:style w:type="character" w:customStyle="1" w:styleId="WW8Num7z3">
    <w:name w:val="WW8Num7z3"/>
    <w:rsid w:val="00DC3C91"/>
    <w:rPr>
      <w:rFonts w:ascii="Symbol" w:hAnsi="Symbol" w:cs="Symbol"/>
    </w:rPr>
  </w:style>
  <w:style w:type="character" w:customStyle="1" w:styleId="WW8Num8z1">
    <w:name w:val="WW8Num8z1"/>
    <w:rsid w:val="00DC3C91"/>
    <w:rPr>
      <w:rFonts w:ascii="Courier New" w:hAnsi="Courier New" w:cs="Courier New"/>
    </w:rPr>
  </w:style>
  <w:style w:type="character" w:customStyle="1" w:styleId="WW8Num8z2">
    <w:name w:val="WW8Num8z2"/>
    <w:rsid w:val="00DC3C91"/>
    <w:rPr>
      <w:rFonts w:ascii="Wingdings" w:hAnsi="Wingdings" w:cs="Wingdings"/>
    </w:rPr>
  </w:style>
  <w:style w:type="character" w:customStyle="1" w:styleId="WW8Num11z0">
    <w:name w:val="WW8Num11z0"/>
    <w:rsid w:val="00DC3C91"/>
    <w:rPr>
      <w:rFonts w:ascii="Symbol" w:hAnsi="Symbol" w:cs="Symbol"/>
    </w:rPr>
  </w:style>
  <w:style w:type="character" w:customStyle="1" w:styleId="WW8Num11z1">
    <w:name w:val="WW8Num11z1"/>
    <w:rsid w:val="00DC3C91"/>
    <w:rPr>
      <w:rFonts w:ascii="Courier New" w:hAnsi="Courier New" w:cs="Courier New"/>
    </w:rPr>
  </w:style>
  <w:style w:type="character" w:customStyle="1" w:styleId="WW8Num11z2">
    <w:name w:val="WW8Num11z2"/>
    <w:rsid w:val="00DC3C91"/>
    <w:rPr>
      <w:rFonts w:ascii="Wingdings" w:hAnsi="Wingdings" w:cs="Wingdings"/>
    </w:rPr>
  </w:style>
  <w:style w:type="character" w:customStyle="1" w:styleId="WW8Num12z0">
    <w:name w:val="WW8Num12z0"/>
    <w:rsid w:val="00DC3C91"/>
    <w:rPr>
      <w:color w:val="000000"/>
      <w:position w:val="0"/>
      <w:sz w:val="28"/>
      <w:szCs w:val="28"/>
      <w:vertAlign w:val="baseline"/>
    </w:rPr>
  </w:style>
  <w:style w:type="character" w:customStyle="1" w:styleId="WW8Num16z3">
    <w:name w:val="WW8Num16z3"/>
    <w:rsid w:val="00DC3C91"/>
    <w:rPr>
      <w:rFonts w:ascii="Symbol" w:hAnsi="Symbol" w:cs="Symbol"/>
    </w:rPr>
  </w:style>
  <w:style w:type="character" w:customStyle="1" w:styleId="WW8Num19z0">
    <w:name w:val="WW8Num19z0"/>
    <w:rsid w:val="00DC3C91"/>
    <w:rPr>
      <w:position w:val="0"/>
      <w:sz w:val="28"/>
      <w:szCs w:val="28"/>
      <w:vertAlign w:val="baseline"/>
    </w:rPr>
  </w:style>
  <w:style w:type="character" w:customStyle="1" w:styleId="WW8Num19z1">
    <w:name w:val="WW8Num19z1"/>
    <w:rsid w:val="00DC3C91"/>
    <w:rPr>
      <w:position w:val="0"/>
      <w:sz w:val="24"/>
      <w:vertAlign w:val="baseline"/>
    </w:rPr>
  </w:style>
  <w:style w:type="character" w:customStyle="1" w:styleId="WW8Num20z0">
    <w:name w:val="WW8Num20z0"/>
    <w:rsid w:val="00DC3C91"/>
    <w:rPr>
      <w:position w:val="0"/>
      <w:sz w:val="28"/>
      <w:szCs w:val="28"/>
      <w:vertAlign w:val="baseline"/>
    </w:rPr>
  </w:style>
  <w:style w:type="character" w:customStyle="1" w:styleId="WW8Num21z0">
    <w:name w:val="WW8Num21z0"/>
    <w:rsid w:val="00DC3C91"/>
    <w:rPr>
      <w:position w:val="0"/>
      <w:sz w:val="28"/>
      <w:szCs w:val="28"/>
      <w:vertAlign w:val="baseline"/>
    </w:rPr>
  </w:style>
  <w:style w:type="character" w:customStyle="1" w:styleId="WW8Num22z0">
    <w:name w:val="WW8Num22z0"/>
    <w:rsid w:val="00DC3C91"/>
    <w:rPr>
      <w:b/>
      <w:bCs/>
      <w:position w:val="0"/>
      <w:sz w:val="24"/>
      <w:vertAlign w:val="baseline"/>
    </w:rPr>
  </w:style>
  <w:style w:type="character" w:customStyle="1" w:styleId="WW8Num23z0">
    <w:name w:val="WW8Num23z0"/>
    <w:rsid w:val="00DC3C91"/>
    <w:rPr>
      <w:b/>
      <w:bCs/>
      <w:position w:val="0"/>
      <w:sz w:val="24"/>
      <w:vertAlign w:val="baseline"/>
    </w:rPr>
  </w:style>
  <w:style w:type="character" w:customStyle="1" w:styleId="WW8Num24z0">
    <w:name w:val="WW8Num24z0"/>
    <w:rsid w:val="00DC3C91"/>
    <w:rPr>
      <w:position w:val="0"/>
      <w:sz w:val="28"/>
      <w:szCs w:val="28"/>
      <w:vertAlign w:val="baseline"/>
    </w:rPr>
  </w:style>
  <w:style w:type="character" w:customStyle="1" w:styleId="WW8Num26z0">
    <w:name w:val="WW8Num26z0"/>
    <w:rsid w:val="00DC3C91"/>
    <w:rPr>
      <w:rFonts w:ascii="Times New Roman" w:eastAsia="Times New Roman" w:hAnsi="Times New Roman" w:cs="Times New Roman"/>
    </w:rPr>
  </w:style>
  <w:style w:type="character" w:customStyle="1" w:styleId="WW8Num26z1">
    <w:name w:val="WW8Num26z1"/>
    <w:rsid w:val="00DC3C91"/>
    <w:rPr>
      <w:rFonts w:ascii="Courier New" w:hAnsi="Courier New" w:cs="Courier New"/>
    </w:rPr>
  </w:style>
  <w:style w:type="character" w:customStyle="1" w:styleId="WW8Num26z2">
    <w:name w:val="WW8Num26z2"/>
    <w:rsid w:val="00DC3C91"/>
    <w:rPr>
      <w:rFonts w:ascii="Wingdings" w:hAnsi="Wingdings" w:cs="Wingdings"/>
    </w:rPr>
  </w:style>
  <w:style w:type="character" w:customStyle="1" w:styleId="WW8Num26z3">
    <w:name w:val="WW8Num26z3"/>
    <w:rsid w:val="00DC3C91"/>
    <w:rPr>
      <w:rFonts w:ascii="Symbol" w:hAnsi="Symbol" w:cs="Symbol"/>
    </w:rPr>
  </w:style>
  <w:style w:type="character" w:customStyle="1" w:styleId="WW8Num27z0">
    <w:name w:val="WW8Num27z0"/>
    <w:rsid w:val="00DC3C91"/>
    <w:rPr>
      <w:b/>
      <w:bCs/>
      <w:position w:val="0"/>
      <w:sz w:val="24"/>
      <w:vertAlign w:val="baseline"/>
    </w:rPr>
  </w:style>
  <w:style w:type="character" w:customStyle="1" w:styleId="WW8Num28z0">
    <w:name w:val="WW8Num28z0"/>
    <w:rsid w:val="00DC3C91"/>
    <w:rPr>
      <w:position w:val="0"/>
      <w:sz w:val="28"/>
      <w:szCs w:val="28"/>
      <w:vertAlign w:val="baseline"/>
    </w:rPr>
  </w:style>
  <w:style w:type="character" w:customStyle="1" w:styleId="WW8Num29z0">
    <w:name w:val="WW8Num29z0"/>
    <w:rsid w:val="00DC3C91"/>
    <w:rPr>
      <w:rFonts w:ascii="Times New Roman" w:eastAsia="Times New Roman" w:hAnsi="Times New Roman" w:cs="Times New Roman"/>
    </w:rPr>
  </w:style>
  <w:style w:type="character" w:customStyle="1" w:styleId="WW8Num29z1">
    <w:name w:val="WW8Num29z1"/>
    <w:rsid w:val="00DC3C91"/>
    <w:rPr>
      <w:rFonts w:ascii="Courier New" w:hAnsi="Courier New" w:cs="Courier New"/>
    </w:rPr>
  </w:style>
  <w:style w:type="character" w:customStyle="1" w:styleId="WW8Num29z2">
    <w:name w:val="WW8Num29z2"/>
    <w:rsid w:val="00DC3C91"/>
    <w:rPr>
      <w:rFonts w:ascii="Wingdings" w:hAnsi="Wingdings" w:cs="Wingdings"/>
    </w:rPr>
  </w:style>
  <w:style w:type="character" w:customStyle="1" w:styleId="WW8Num29z3">
    <w:name w:val="WW8Num29z3"/>
    <w:rsid w:val="00DC3C91"/>
    <w:rPr>
      <w:rFonts w:ascii="Symbol" w:hAnsi="Symbol" w:cs="Symbol"/>
    </w:rPr>
  </w:style>
  <w:style w:type="character" w:customStyle="1" w:styleId="WW8Num30z0">
    <w:name w:val="WW8Num30z0"/>
    <w:rsid w:val="00DC3C91"/>
    <w:rPr>
      <w:rFonts w:ascii="Times New Roman" w:eastAsia="Times New Roman" w:hAnsi="Times New Roman" w:cs="Times New Roman"/>
    </w:rPr>
  </w:style>
  <w:style w:type="character" w:customStyle="1" w:styleId="WW8Num30z1">
    <w:name w:val="WW8Num30z1"/>
    <w:rsid w:val="00DC3C91"/>
    <w:rPr>
      <w:rFonts w:ascii="Courier New" w:hAnsi="Courier New" w:cs="Courier New"/>
    </w:rPr>
  </w:style>
  <w:style w:type="character" w:customStyle="1" w:styleId="WW8Num30z2">
    <w:name w:val="WW8Num30z2"/>
    <w:rsid w:val="00DC3C91"/>
    <w:rPr>
      <w:rFonts w:ascii="Wingdings" w:hAnsi="Wingdings" w:cs="Wingdings"/>
    </w:rPr>
  </w:style>
  <w:style w:type="character" w:customStyle="1" w:styleId="WW8Num30z3">
    <w:name w:val="WW8Num30z3"/>
    <w:rsid w:val="00DC3C91"/>
    <w:rPr>
      <w:rFonts w:ascii="Symbol" w:hAnsi="Symbol" w:cs="Symbol"/>
    </w:rPr>
  </w:style>
  <w:style w:type="character" w:customStyle="1" w:styleId="WW8Num31z0">
    <w:name w:val="WW8Num31z0"/>
    <w:rsid w:val="00DC3C91"/>
    <w:rPr>
      <w:b/>
      <w:bCs/>
      <w:position w:val="0"/>
      <w:sz w:val="24"/>
      <w:vertAlign w:val="baseline"/>
    </w:rPr>
  </w:style>
  <w:style w:type="character" w:customStyle="1" w:styleId="WW8Num32z0">
    <w:name w:val="WW8Num32z0"/>
    <w:rsid w:val="00DC3C91"/>
    <w:rPr>
      <w:b/>
      <w:bCs/>
      <w:position w:val="0"/>
      <w:sz w:val="24"/>
      <w:vertAlign w:val="baseline"/>
    </w:rPr>
  </w:style>
  <w:style w:type="character" w:customStyle="1" w:styleId="WW8Num33z0">
    <w:name w:val="WW8Num33z0"/>
    <w:rsid w:val="00DC3C91"/>
    <w:rPr>
      <w:position w:val="0"/>
      <w:sz w:val="28"/>
      <w:szCs w:val="28"/>
      <w:vertAlign w:val="baseline"/>
    </w:rPr>
  </w:style>
  <w:style w:type="character" w:customStyle="1" w:styleId="WW8Num35z0">
    <w:name w:val="WW8Num35z0"/>
    <w:rsid w:val="00DC3C91"/>
    <w:rPr>
      <w:rFonts w:ascii="Symbol" w:hAnsi="Symbol" w:cs="Symbol"/>
    </w:rPr>
  </w:style>
  <w:style w:type="character" w:customStyle="1" w:styleId="WW8Num35z1">
    <w:name w:val="WW8Num35z1"/>
    <w:rsid w:val="00DC3C91"/>
    <w:rPr>
      <w:rFonts w:ascii="Courier New" w:hAnsi="Courier New" w:cs="Courier New"/>
    </w:rPr>
  </w:style>
  <w:style w:type="character" w:customStyle="1" w:styleId="WW8Num35z2">
    <w:name w:val="WW8Num35z2"/>
    <w:rsid w:val="00DC3C91"/>
    <w:rPr>
      <w:rFonts w:ascii="Wingdings" w:hAnsi="Wingdings" w:cs="Wingdings"/>
    </w:rPr>
  </w:style>
  <w:style w:type="character" w:customStyle="1" w:styleId="WW8Num37z0">
    <w:name w:val="WW8Num37z0"/>
    <w:rsid w:val="00DC3C91"/>
    <w:rPr>
      <w:sz w:val="40"/>
      <w:szCs w:val="40"/>
    </w:rPr>
  </w:style>
  <w:style w:type="character" w:customStyle="1" w:styleId="WW8Num38z0">
    <w:name w:val="WW8Num38z0"/>
    <w:rsid w:val="00DC3C91"/>
    <w:rPr>
      <w:rFonts w:ascii="Symbol" w:hAnsi="Symbol" w:cs="Symbol"/>
    </w:rPr>
  </w:style>
  <w:style w:type="character" w:customStyle="1" w:styleId="WW8Num38z1">
    <w:name w:val="WW8Num38z1"/>
    <w:rsid w:val="00DC3C91"/>
    <w:rPr>
      <w:rFonts w:ascii="Courier New" w:hAnsi="Courier New" w:cs="Courier New"/>
    </w:rPr>
  </w:style>
  <w:style w:type="character" w:customStyle="1" w:styleId="WW8Num38z2">
    <w:name w:val="WW8Num38z2"/>
    <w:rsid w:val="00DC3C91"/>
    <w:rPr>
      <w:rFonts w:ascii="Wingdings" w:hAnsi="Wingdings" w:cs="Wingdings"/>
    </w:rPr>
  </w:style>
  <w:style w:type="character" w:customStyle="1" w:styleId="WW8Num41z0">
    <w:name w:val="WW8Num41z0"/>
    <w:rsid w:val="00DC3C91"/>
    <w:rPr>
      <w:position w:val="0"/>
      <w:sz w:val="28"/>
      <w:szCs w:val="28"/>
      <w:vertAlign w:val="baseline"/>
    </w:rPr>
  </w:style>
  <w:style w:type="character" w:customStyle="1" w:styleId="2c">
    <w:name w:val="Заголовок 2 Знак"/>
    <w:aliases w:val="H2 Знак,Title Header2 Знак"/>
    <w:basedOn w:val="10"/>
    <w:uiPriority w:val="9"/>
    <w:rsid w:val="00DC3C91"/>
    <w:rPr>
      <w:rFonts w:ascii="Times New Roman" w:eastAsia="Times New Roman" w:hAnsi="Times New Roman" w:cs="Times New Roman"/>
      <w:b/>
      <w:bCs/>
      <w:i/>
      <w:iCs/>
      <w:sz w:val="28"/>
      <w:szCs w:val="28"/>
    </w:rPr>
  </w:style>
  <w:style w:type="character" w:customStyle="1" w:styleId="44">
    <w:name w:val="Заголовок 4 Знак"/>
    <w:basedOn w:val="10"/>
    <w:rsid w:val="00DC3C91"/>
    <w:rPr>
      <w:rFonts w:ascii="Times New Roman" w:eastAsia="Times New Roman" w:hAnsi="Times New Roman" w:cs="Times New Roman"/>
      <w:b/>
      <w:bCs/>
      <w:sz w:val="28"/>
      <w:szCs w:val="28"/>
    </w:rPr>
  </w:style>
  <w:style w:type="character" w:customStyle="1" w:styleId="53">
    <w:name w:val="Заголовок 5 Знак"/>
    <w:basedOn w:val="10"/>
    <w:rsid w:val="00DC3C91"/>
    <w:rPr>
      <w:rFonts w:ascii="Times New Roman" w:eastAsia="Times New Roman" w:hAnsi="Times New Roman" w:cs="Times New Roman"/>
      <w:b/>
      <w:bCs/>
      <w:i/>
      <w:iCs/>
      <w:sz w:val="26"/>
      <w:szCs w:val="26"/>
    </w:rPr>
  </w:style>
  <w:style w:type="character" w:customStyle="1" w:styleId="71">
    <w:name w:val="Заголовок 7 Знак"/>
    <w:basedOn w:val="10"/>
    <w:rsid w:val="00DC3C91"/>
    <w:rPr>
      <w:rFonts w:ascii="Times New Roman" w:eastAsia="Times New Roman" w:hAnsi="Times New Roman" w:cs="Times New Roman"/>
      <w:sz w:val="24"/>
      <w:szCs w:val="24"/>
    </w:rPr>
  </w:style>
  <w:style w:type="character" w:customStyle="1" w:styleId="35">
    <w:name w:val="Основной текст 3 Знак"/>
    <w:basedOn w:val="10"/>
    <w:link w:val="36"/>
    <w:rsid w:val="00DC3C91"/>
    <w:rPr>
      <w:rFonts w:ascii="Times New Roman" w:eastAsia="Times New Roman" w:hAnsi="Times New Roman" w:cs="Times New Roman"/>
      <w:sz w:val="16"/>
      <w:szCs w:val="16"/>
    </w:rPr>
  </w:style>
  <w:style w:type="paragraph" w:styleId="36">
    <w:name w:val="Body Text 3"/>
    <w:basedOn w:val="a"/>
    <w:link w:val="35"/>
    <w:rsid w:val="00EF68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sz w:val="16"/>
      <w:szCs w:val="16"/>
      <w:lang w:eastAsia="ru-RU"/>
    </w:rPr>
  </w:style>
  <w:style w:type="character" w:customStyle="1" w:styleId="BodyText3Char">
    <w:name w:val="Body Text 3 Char"/>
    <w:basedOn w:val="10"/>
    <w:rsid w:val="00DC3C91"/>
    <w:rPr>
      <w:sz w:val="16"/>
      <w:szCs w:val="16"/>
    </w:rPr>
  </w:style>
  <w:style w:type="character" w:customStyle="1" w:styleId="afff0">
    <w:name w:val="Обычный таблица Знак"/>
    <w:basedOn w:val="10"/>
    <w:rsid w:val="00DC3C91"/>
    <w:rPr>
      <w:rFonts w:ascii="Times New Roman" w:eastAsia="Times New Roman" w:hAnsi="Times New Roman" w:cs="Times New Roman"/>
      <w:sz w:val="18"/>
      <w:szCs w:val="18"/>
    </w:rPr>
  </w:style>
  <w:style w:type="character" w:customStyle="1" w:styleId="FootnoteTextChar">
    <w:name w:val="Footnote Text Char"/>
    <w:basedOn w:val="10"/>
    <w:rsid w:val="00DC3C91"/>
    <w:rPr>
      <w:lang w:val="ru-RU"/>
    </w:rPr>
  </w:style>
  <w:style w:type="character" w:customStyle="1" w:styleId="BodyTextChar">
    <w:name w:val="Body Text Char"/>
    <w:basedOn w:val="10"/>
    <w:rsid w:val="00DC3C91"/>
    <w:rPr>
      <w:sz w:val="24"/>
      <w:szCs w:val="24"/>
    </w:rPr>
  </w:style>
  <w:style w:type="character" w:customStyle="1" w:styleId="afff1">
    <w:name w:val="Верхний колонтитул Знак"/>
    <w:basedOn w:val="10"/>
    <w:rsid w:val="00DC3C91"/>
    <w:rPr>
      <w:rFonts w:ascii="Times New Roman" w:eastAsia="Times New Roman" w:hAnsi="Times New Roman" w:cs="Times New Roman"/>
      <w:sz w:val="20"/>
      <w:szCs w:val="20"/>
    </w:rPr>
  </w:style>
  <w:style w:type="character" w:customStyle="1" w:styleId="HeaderChar">
    <w:name w:val="Header Char"/>
    <w:basedOn w:val="10"/>
    <w:rsid w:val="00DC3C91"/>
    <w:rPr>
      <w:sz w:val="24"/>
      <w:szCs w:val="24"/>
    </w:rPr>
  </w:style>
  <w:style w:type="character" w:customStyle="1" w:styleId="afff2">
    <w:name w:val="Основной Знак"/>
    <w:basedOn w:val="10"/>
    <w:rsid w:val="00DC3C91"/>
    <w:rPr>
      <w:rFonts w:ascii="Times New Roman" w:eastAsia="Times New Roman" w:hAnsi="Times New Roman" w:cs="Times New Roman"/>
      <w:sz w:val="24"/>
      <w:szCs w:val="24"/>
    </w:rPr>
  </w:style>
  <w:style w:type="character" w:customStyle="1" w:styleId="afff3">
    <w:name w:val="Основной текст с отступом Знак"/>
    <w:basedOn w:val="10"/>
    <w:rsid w:val="00DC3C91"/>
    <w:rPr>
      <w:rFonts w:ascii="Times New Roman" w:eastAsia="Times New Roman" w:hAnsi="Times New Roman" w:cs="Times New Roman"/>
      <w:sz w:val="24"/>
      <w:szCs w:val="24"/>
    </w:rPr>
  </w:style>
  <w:style w:type="character" w:customStyle="1" w:styleId="37">
    <w:name w:val="Знак Знак3"/>
    <w:basedOn w:val="10"/>
    <w:rsid w:val="00DC3C91"/>
  </w:style>
  <w:style w:type="character" w:customStyle="1" w:styleId="130">
    <w:name w:val="Стиль Знак сноски + 13 пт"/>
    <w:basedOn w:val="FootnoteCharacters"/>
    <w:rsid w:val="00DC3C91"/>
    <w:rPr>
      <w:sz w:val="24"/>
      <w:szCs w:val="24"/>
      <w:vertAlign w:val="superscript"/>
    </w:rPr>
  </w:style>
  <w:style w:type="character" w:customStyle="1" w:styleId="2d">
    <w:name w:val="Основной текст с отступом 2 Знак"/>
    <w:basedOn w:val="10"/>
    <w:link w:val="2e"/>
    <w:rsid w:val="00DC3C91"/>
    <w:rPr>
      <w:rFonts w:ascii="Times New Roman" w:eastAsia="Times New Roman" w:hAnsi="Times New Roman" w:cs="Times New Roman"/>
      <w:sz w:val="24"/>
      <w:szCs w:val="24"/>
    </w:rPr>
  </w:style>
  <w:style w:type="paragraph" w:styleId="2e">
    <w:name w:val="Body Text Indent 2"/>
    <w:basedOn w:val="a"/>
    <w:link w:val="2d"/>
    <w:rsid w:val="00EF68E6"/>
    <w:pPr>
      <w:suppressAutoHyphens w:val="0"/>
      <w:spacing w:after="120" w:line="480" w:lineRule="auto"/>
      <w:ind w:left="283"/>
      <w:jc w:val="both"/>
    </w:pPr>
    <w:rPr>
      <w:lang w:eastAsia="ru-RU"/>
    </w:rPr>
  </w:style>
  <w:style w:type="character" w:customStyle="1" w:styleId="2f">
    <w:name w:val="Знак Знак2"/>
    <w:basedOn w:val="10"/>
    <w:rsid w:val="00DC3C91"/>
  </w:style>
  <w:style w:type="character" w:customStyle="1" w:styleId="FontStyle13">
    <w:name w:val="Font Style13"/>
    <w:basedOn w:val="10"/>
    <w:rsid w:val="00DC3C91"/>
    <w:rPr>
      <w:rFonts w:ascii="Times New Roman" w:hAnsi="Times New Roman" w:cs="Times New Roman"/>
      <w:sz w:val="26"/>
      <w:szCs w:val="26"/>
    </w:rPr>
  </w:style>
  <w:style w:type="character" w:customStyle="1" w:styleId="FontStyle22">
    <w:name w:val="Font Style22"/>
    <w:basedOn w:val="10"/>
    <w:rsid w:val="00DC3C91"/>
    <w:rPr>
      <w:rFonts w:ascii="Times New Roman" w:hAnsi="Times New Roman" w:cs="Times New Roman"/>
      <w:color w:val="000000"/>
      <w:sz w:val="26"/>
      <w:szCs w:val="26"/>
    </w:rPr>
  </w:style>
  <w:style w:type="character" w:customStyle="1" w:styleId="afff4">
    <w:name w:val="Тема примечания Знак"/>
    <w:basedOn w:val="ac"/>
    <w:uiPriority w:val="99"/>
    <w:rsid w:val="00DC3C91"/>
    <w:rPr>
      <w:rFonts w:ascii="Times New Roman" w:eastAsia="Times New Roman" w:hAnsi="Times New Roman" w:cs="Times New Roman"/>
      <w:b/>
      <w:bCs/>
      <w:sz w:val="20"/>
      <w:szCs w:val="20"/>
    </w:rPr>
  </w:style>
  <w:style w:type="character" w:customStyle="1" w:styleId="afff5">
    <w:name w:val="Текст выноски Знак"/>
    <w:basedOn w:val="10"/>
    <w:rsid w:val="00DC3C91"/>
    <w:rPr>
      <w:rFonts w:ascii="Tahoma" w:eastAsia="Times New Roman" w:hAnsi="Tahoma" w:cs="Tahoma"/>
      <w:sz w:val="16"/>
      <w:szCs w:val="16"/>
    </w:rPr>
  </w:style>
  <w:style w:type="character" w:customStyle="1" w:styleId="afff6">
    <w:name w:val="Нижний колонтитул Знак"/>
    <w:basedOn w:val="10"/>
    <w:rsid w:val="00DC3C91"/>
    <w:rPr>
      <w:rFonts w:ascii="Times New Roman" w:eastAsia="Times New Roman" w:hAnsi="Times New Roman" w:cs="Times New Roman"/>
      <w:sz w:val="24"/>
      <w:szCs w:val="24"/>
    </w:rPr>
  </w:style>
  <w:style w:type="character" w:customStyle="1" w:styleId="38">
    <w:name w:val="Основной текст с отступом 3 Знак"/>
    <w:basedOn w:val="10"/>
    <w:link w:val="39"/>
    <w:rsid w:val="00DC3C91"/>
    <w:rPr>
      <w:rFonts w:ascii="Times New Roman" w:eastAsia="Times New Roman" w:hAnsi="Times New Roman" w:cs="Times New Roman"/>
      <w:sz w:val="16"/>
      <w:szCs w:val="16"/>
    </w:rPr>
  </w:style>
  <w:style w:type="paragraph" w:styleId="39">
    <w:name w:val="Body Text Indent 3"/>
    <w:basedOn w:val="a"/>
    <w:link w:val="38"/>
    <w:rsid w:val="00EF68E6"/>
    <w:pPr>
      <w:keepNext/>
      <w:keepLines/>
      <w:widowControl w:val="0"/>
      <w:suppressLineNumbers/>
      <w:tabs>
        <w:tab w:val="num" w:pos="252"/>
      </w:tabs>
      <w:ind w:left="720"/>
      <w:jc w:val="both"/>
    </w:pPr>
    <w:rPr>
      <w:sz w:val="16"/>
      <w:szCs w:val="16"/>
      <w:lang w:eastAsia="ru-RU"/>
    </w:rPr>
  </w:style>
  <w:style w:type="character" w:customStyle="1" w:styleId="ConsNormal">
    <w:name w:val="ConsNormal Знак"/>
    <w:basedOn w:val="10"/>
    <w:rsid w:val="00DC3C91"/>
    <w:rPr>
      <w:rFonts w:ascii="Arial" w:eastAsia="Times New Roman" w:hAnsi="Arial" w:cs="Arial"/>
      <w:lang w:val="ru-RU" w:bidi="ar-SA"/>
    </w:rPr>
  </w:style>
  <w:style w:type="character" w:customStyle="1" w:styleId="afff7">
    <w:name w:val="Схема документа Знак"/>
    <w:basedOn w:val="10"/>
    <w:rsid w:val="00DC3C91"/>
    <w:rPr>
      <w:rFonts w:ascii="Tahoma" w:eastAsia="Times New Roman" w:hAnsi="Tahoma" w:cs="Tahoma"/>
      <w:sz w:val="20"/>
      <w:szCs w:val="20"/>
      <w:shd w:val="clear" w:color="auto" w:fill="000080"/>
    </w:rPr>
  </w:style>
  <w:style w:type="character" w:customStyle="1" w:styleId="afff8">
    <w:name w:val="Подзаголовок Знак"/>
    <w:basedOn w:val="10"/>
    <w:rsid w:val="00DC3C91"/>
    <w:rPr>
      <w:rFonts w:ascii="Cambria" w:eastAsia="Times New Roman" w:hAnsi="Cambria" w:cs="Cambria"/>
      <w:sz w:val="24"/>
      <w:szCs w:val="24"/>
    </w:rPr>
  </w:style>
  <w:style w:type="character" w:customStyle="1" w:styleId="afff9">
    <w:name w:val="Название Знак"/>
    <w:basedOn w:val="10"/>
    <w:link w:val="afffa"/>
    <w:rsid w:val="00DC3C91"/>
    <w:rPr>
      <w:rFonts w:ascii="Cambria" w:eastAsia="Times New Roman" w:hAnsi="Cambria" w:cs="Cambria"/>
      <w:b/>
      <w:bCs/>
      <w:kern w:val="1"/>
      <w:sz w:val="32"/>
      <w:szCs w:val="32"/>
    </w:rPr>
  </w:style>
  <w:style w:type="paragraph" w:styleId="afffa">
    <w:name w:val="Title"/>
    <w:basedOn w:val="a"/>
    <w:link w:val="afff9"/>
    <w:qFormat/>
    <w:rsid w:val="00CA0C63"/>
    <w:pPr>
      <w:suppressAutoHyphens w:val="0"/>
      <w:jc w:val="center"/>
    </w:pPr>
    <w:rPr>
      <w:rFonts w:ascii="Cambria" w:hAnsi="Cambria" w:cs="Cambria"/>
      <w:b/>
      <w:bCs/>
      <w:kern w:val="1"/>
      <w:sz w:val="32"/>
      <w:szCs w:val="32"/>
      <w:lang w:eastAsia="ru-RU"/>
    </w:rPr>
  </w:style>
  <w:style w:type="character" w:customStyle="1" w:styleId="111">
    <w:name w:val="Стиль ТЗ1 Знак1"/>
    <w:basedOn w:val="10"/>
    <w:rsid w:val="00DC3C91"/>
    <w:rPr>
      <w:rFonts w:ascii="Times New Roman" w:eastAsia="Times New Roman" w:hAnsi="Times New Roman" w:cs="Times New Roman"/>
      <w:bCs/>
      <w:sz w:val="18"/>
      <w:szCs w:val="18"/>
    </w:rPr>
  </w:style>
  <w:style w:type="character" w:customStyle="1" w:styleId="SB">
    <w:name w:val="SB_Обычный Знак"/>
    <w:rsid w:val="00DC3C91"/>
    <w:rPr>
      <w:rFonts w:ascii="Times New Roman" w:eastAsia="Times New Roman" w:hAnsi="Times New Roman" w:cs="Times New Roman"/>
      <w:sz w:val="24"/>
      <w:szCs w:val="24"/>
    </w:rPr>
  </w:style>
  <w:style w:type="character" w:customStyle="1" w:styleId="SBHeading2">
    <w:name w:val="SB_Heading2 Знак"/>
    <w:rsid w:val="00DC3C91"/>
    <w:rPr>
      <w:rFonts w:ascii="Times New Roman" w:eastAsia="Times New Roman" w:hAnsi="Times New Roman" w:cs="Times New Roman"/>
      <w:b/>
      <w:sz w:val="28"/>
      <w:szCs w:val="24"/>
    </w:rPr>
  </w:style>
  <w:style w:type="character" w:customStyle="1" w:styleId="docsearchterm">
    <w:name w:val="docsearchterm"/>
    <w:basedOn w:val="10"/>
    <w:rsid w:val="00DC3C91"/>
  </w:style>
  <w:style w:type="character" w:styleId="HTML3">
    <w:name w:val="HTML Typewriter"/>
    <w:basedOn w:val="10"/>
    <w:rsid w:val="00DC3C91"/>
    <w:rPr>
      <w:rFonts w:ascii="Courier New" w:eastAsia="Times New Roman" w:hAnsi="Courier New" w:cs="Courier New"/>
      <w:sz w:val="20"/>
      <w:szCs w:val="20"/>
    </w:rPr>
  </w:style>
  <w:style w:type="paragraph" w:customStyle="1" w:styleId="140">
    <w:name w:val="Стиль 14 пт полужирный По центру"/>
    <w:basedOn w:val="a"/>
    <w:rsid w:val="00DC3C91"/>
    <w:pPr>
      <w:jc w:val="center"/>
    </w:pPr>
    <w:rPr>
      <w:b/>
      <w:bCs/>
      <w:sz w:val="28"/>
      <w:szCs w:val="28"/>
    </w:rPr>
  </w:style>
  <w:style w:type="paragraph" w:customStyle="1" w:styleId="125">
    <w:name w:val="Стиль По ширине Первая строка:  125 см"/>
    <w:basedOn w:val="a"/>
    <w:rsid w:val="00DC3C91"/>
    <w:pPr>
      <w:ind w:firstLine="709"/>
      <w:jc w:val="both"/>
    </w:pPr>
  </w:style>
  <w:style w:type="paragraph" w:customStyle="1" w:styleId="920">
    <w:name w:val="Стиль 9 пт курсив По центру Перед:  2 пт Междустр.интервал:  мн..."/>
    <w:basedOn w:val="a"/>
    <w:rsid w:val="00DC3C91"/>
    <w:pPr>
      <w:jc w:val="center"/>
    </w:pPr>
    <w:rPr>
      <w:i/>
      <w:iCs/>
      <w:sz w:val="18"/>
      <w:szCs w:val="18"/>
    </w:rPr>
  </w:style>
  <w:style w:type="paragraph" w:customStyle="1" w:styleId="afffb">
    <w:name w:val="Обычный таблица"/>
    <w:basedOn w:val="a"/>
    <w:rsid w:val="00DC3C91"/>
    <w:rPr>
      <w:sz w:val="18"/>
      <w:szCs w:val="18"/>
    </w:rPr>
  </w:style>
  <w:style w:type="paragraph" w:customStyle="1" w:styleId="Normal1">
    <w:name w:val="Normal1"/>
    <w:rsid w:val="00DC3C91"/>
    <w:pPr>
      <w:widowControl w:val="0"/>
      <w:suppressAutoHyphens/>
      <w:ind w:left="120" w:firstLine="560"/>
    </w:pPr>
    <w:rPr>
      <w:rFonts w:ascii="Arial" w:hAnsi="Arial" w:cs="Arial"/>
      <w:sz w:val="22"/>
      <w:szCs w:val="22"/>
      <w:lang w:eastAsia="zh-CN"/>
    </w:rPr>
  </w:style>
  <w:style w:type="paragraph" w:customStyle="1" w:styleId="afffc">
    <w:name w:val="Стиль Обычный таблица + курсив Оранжевый"/>
    <w:basedOn w:val="afffb"/>
    <w:rsid w:val="00DC3C91"/>
    <w:rPr>
      <w:i/>
      <w:iCs/>
      <w:color w:val="FF0000"/>
    </w:rPr>
  </w:style>
  <w:style w:type="paragraph" w:customStyle="1" w:styleId="afffd">
    <w:name w:val="Штамп"/>
    <w:basedOn w:val="a"/>
    <w:rsid w:val="00DC3C91"/>
    <w:pPr>
      <w:pageBreakBefore/>
      <w:ind w:left="5387"/>
      <w:jc w:val="center"/>
    </w:pPr>
  </w:style>
  <w:style w:type="paragraph" w:customStyle="1" w:styleId="afffe">
    <w:name w:val="Основной"/>
    <w:basedOn w:val="a"/>
    <w:rsid w:val="00DC3C91"/>
    <w:pPr>
      <w:ind w:firstLine="709"/>
      <w:jc w:val="both"/>
    </w:pPr>
  </w:style>
  <w:style w:type="paragraph" w:customStyle="1" w:styleId="ConsNormal0">
    <w:name w:val="ConsNormal"/>
    <w:rsid w:val="00DC3C91"/>
    <w:pPr>
      <w:widowControl w:val="0"/>
      <w:suppressAutoHyphens/>
      <w:autoSpaceDE w:val="0"/>
      <w:ind w:right="19772" w:firstLine="720"/>
    </w:pPr>
    <w:rPr>
      <w:rFonts w:ascii="Arial" w:hAnsi="Arial" w:cs="Arial"/>
      <w:lang w:eastAsia="zh-CN"/>
    </w:rPr>
  </w:style>
  <w:style w:type="paragraph" w:customStyle="1" w:styleId="FR3">
    <w:name w:val="FR3"/>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rsid w:val="00DC3C91"/>
    <w:pPr>
      <w:widowControl w:val="0"/>
      <w:suppressAutoHyphens/>
      <w:autoSpaceDE w:val="0"/>
      <w:spacing w:line="300" w:lineRule="auto"/>
    </w:pPr>
    <w:rPr>
      <w:rFonts w:ascii="Arial" w:hAnsi="Arial" w:cs="Arial"/>
      <w:b/>
      <w:bCs/>
      <w:sz w:val="22"/>
      <w:szCs w:val="22"/>
      <w:lang w:eastAsia="zh-CN"/>
    </w:rPr>
  </w:style>
  <w:style w:type="paragraph" w:customStyle="1" w:styleId="54">
    <w:name w:val="Стиль5"/>
    <w:basedOn w:val="a"/>
    <w:rsid w:val="00DC3C91"/>
    <w:pPr>
      <w:ind w:firstLine="426"/>
      <w:jc w:val="center"/>
    </w:pPr>
  </w:style>
  <w:style w:type="paragraph" w:customStyle="1" w:styleId="affff">
    <w:name w:val="Спис_заголовок"/>
    <w:basedOn w:val="a"/>
    <w:next w:val="af1"/>
    <w:rsid w:val="00DC3C91"/>
    <w:pPr>
      <w:keepNext/>
      <w:keepLines/>
      <w:spacing w:before="60" w:after="60"/>
      <w:jc w:val="both"/>
    </w:pPr>
    <w:rPr>
      <w:sz w:val="22"/>
      <w:szCs w:val="22"/>
    </w:rPr>
  </w:style>
  <w:style w:type="paragraph" w:customStyle="1" w:styleId="1fc">
    <w:name w:val="Номер1"/>
    <w:basedOn w:val="af1"/>
    <w:rsid w:val="00DC3C91"/>
    <w:pPr>
      <w:spacing w:before="40" w:after="40"/>
      <w:ind w:left="1224" w:hanging="504"/>
      <w:outlineLvl w:val="1"/>
    </w:pPr>
    <w:rPr>
      <w:sz w:val="22"/>
      <w:szCs w:val="22"/>
    </w:rPr>
  </w:style>
  <w:style w:type="paragraph" w:customStyle="1" w:styleId="ListParagraph1">
    <w:name w:val="List Paragraph1"/>
    <w:basedOn w:val="a"/>
    <w:rsid w:val="00DC3C91"/>
    <w:pPr>
      <w:ind w:left="720"/>
    </w:pPr>
  </w:style>
  <w:style w:type="paragraph" w:customStyle="1" w:styleId="FR4">
    <w:name w:val="FR4"/>
    <w:rsid w:val="00DC3C91"/>
    <w:pPr>
      <w:widowControl w:val="0"/>
      <w:suppressAutoHyphens/>
      <w:autoSpaceDE w:val="0"/>
      <w:spacing w:before="460"/>
      <w:ind w:left="2560"/>
    </w:pPr>
    <w:rPr>
      <w:rFonts w:ascii="Arial" w:hAnsi="Arial" w:cs="Arial"/>
      <w:sz w:val="32"/>
      <w:szCs w:val="32"/>
      <w:lang w:eastAsia="zh-CN"/>
    </w:rPr>
  </w:style>
  <w:style w:type="paragraph" w:customStyle="1" w:styleId="1fd">
    <w:name w:val="Абзац списка1"/>
    <w:basedOn w:val="a"/>
    <w:rsid w:val="00DC3C91"/>
    <w:pPr>
      <w:ind w:left="720"/>
    </w:pPr>
  </w:style>
  <w:style w:type="paragraph" w:customStyle="1" w:styleId="72">
    <w:name w:val="Стиль7"/>
    <w:basedOn w:val="a"/>
    <w:rsid w:val="00DC3C91"/>
    <w:pPr>
      <w:ind w:firstLine="426"/>
      <w:jc w:val="both"/>
    </w:pPr>
    <w:rPr>
      <w:sz w:val="20"/>
      <w:szCs w:val="20"/>
    </w:rPr>
  </w:style>
  <w:style w:type="paragraph" w:customStyle="1" w:styleId="2f0">
    <w:name w:val="Текст_начало_2"/>
    <w:basedOn w:val="a"/>
    <w:rsid w:val="00DC3C91"/>
    <w:pPr>
      <w:spacing w:line="360" w:lineRule="exact"/>
      <w:jc w:val="both"/>
    </w:pPr>
    <w:rPr>
      <w:rFonts w:ascii="Arial" w:hAnsi="Arial" w:cs="Arial"/>
      <w:lang w:val="en-GB"/>
    </w:rPr>
  </w:style>
  <w:style w:type="paragraph" w:customStyle="1" w:styleId="BodyText21">
    <w:name w:val="Body Text 21"/>
    <w:basedOn w:val="a"/>
    <w:rsid w:val="00DC3C91"/>
    <w:pPr>
      <w:widowControl w:val="0"/>
      <w:spacing w:line="360" w:lineRule="auto"/>
      <w:ind w:firstLine="851"/>
      <w:jc w:val="both"/>
    </w:pPr>
    <w:rPr>
      <w:rFonts w:ascii="Arial" w:hAnsi="Arial" w:cs="Arial"/>
    </w:rPr>
  </w:style>
  <w:style w:type="paragraph" w:customStyle="1" w:styleId="1fe">
    <w:name w:val="Рецензия1"/>
    <w:rsid w:val="00DC3C91"/>
    <w:pPr>
      <w:suppressAutoHyphens/>
    </w:pPr>
    <w:rPr>
      <w:sz w:val="24"/>
      <w:szCs w:val="24"/>
      <w:lang w:eastAsia="zh-CN"/>
    </w:rPr>
  </w:style>
  <w:style w:type="paragraph" w:customStyle="1" w:styleId="2f1">
    <w:name w:val="Обычный2"/>
    <w:rsid w:val="00DC3C91"/>
    <w:pPr>
      <w:widowControl w:val="0"/>
      <w:suppressAutoHyphens/>
      <w:ind w:left="120" w:firstLine="560"/>
    </w:pPr>
    <w:rPr>
      <w:rFonts w:ascii="Arial" w:hAnsi="Arial" w:cs="Arial"/>
      <w:sz w:val="22"/>
      <w:szCs w:val="22"/>
      <w:lang w:eastAsia="zh-CN"/>
    </w:rPr>
  </w:style>
  <w:style w:type="paragraph" w:customStyle="1" w:styleId="1ff">
    <w:name w:val="Схема документа1"/>
    <w:basedOn w:val="a"/>
    <w:rsid w:val="00DC3C91"/>
    <w:pPr>
      <w:shd w:val="clear" w:color="auto" w:fill="000080"/>
    </w:pPr>
    <w:rPr>
      <w:rFonts w:ascii="Tahoma" w:hAnsi="Tahoma" w:cs="Tahoma"/>
      <w:sz w:val="20"/>
      <w:szCs w:val="20"/>
    </w:rPr>
  </w:style>
  <w:style w:type="paragraph" w:customStyle="1" w:styleId="1ff0">
    <w:name w:val="Название1"/>
    <w:basedOn w:val="a"/>
    <w:next w:val="a"/>
    <w:rsid w:val="00DC3C91"/>
    <w:pPr>
      <w:spacing w:before="240" w:after="60"/>
      <w:jc w:val="center"/>
    </w:pPr>
    <w:rPr>
      <w:rFonts w:ascii="Cambria" w:hAnsi="Cambria" w:cs="Cambria"/>
      <w:b/>
      <w:bCs/>
      <w:kern w:val="1"/>
      <w:sz w:val="32"/>
      <w:szCs w:val="32"/>
    </w:rPr>
  </w:style>
  <w:style w:type="paragraph" w:customStyle="1" w:styleId="1ff1">
    <w:name w:val="Стиль ТЗ1"/>
    <w:basedOn w:val="a"/>
    <w:rsid w:val="00DC3C91"/>
    <w:pPr>
      <w:spacing w:before="60"/>
      <w:ind w:firstLine="303"/>
      <w:jc w:val="both"/>
    </w:pPr>
    <w:rPr>
      <w:bCs/>
      <w:sz w:val="18"/>
      <w:szCs w:val="18"/>
    </w:rPr>
  </w:style>
  <w:style w:type="paragraph" w:customStyle="1" w:styleId="82">
    <w:name w:val="Стиль8"/>
    <w:basedOn w:val="a"/>
    <w:rsid w:val="00DC3C91"/>
    <w:pPr>
      <w:spacing w:before="60" w:line="360" w:lineRule="auto"/>
      <w:ind w:firstLine="709"/>
      <w:jc w:val="both"/>
    </w:pPr>
    <w:rPr>
      <w:sz w:val="28"/>
      <w:szCs w:val="28"/>
    </w:rPr>
  </w:style>
  <w:style w:type="paragraph" w:customStyle="1" w:styleId="SB0">
    <w:name w:val="SB_Обычный"/>
    <w:basedOn w:val="a"/>
    <w:rsid w:val="00DC3C91"/>
    <w:pPr>
      <w:spacing w:after="60"/>
      <w:ind w:firstLine="709"/>
      <w:jc w:val="both"/>
    </w:pPr>
  </w:style>
  <w:style w:type="paragraph" w:customStyle="1" w:styleId="SBHeading20">
    <w:name w:val="SB_Heading2"/>
    <w:basedOn w:val="a"/>
    <w:rsid w:val="00DC3C91"/>
    <w:pPr>
      <w:tabs>
        <w:tab w:val="num" w:pos="0"/>
      </w:tabs>
      <w:spacing w:after="120"/>
      <w:ind w:left="578" w:hanging="578"/>
      <w:jc w:val="both"/>
    </w:pPr>
    <w:rPr>
      <w:b/>
      <w:sz w:val="28"/>
    </w:rPr>
  </w:style>
  <w:style w:type="paragraph" w:customStyle="1" w:styleId="SBHeading1">
    <w:name w:val="SB_Heading1"/>
    <w:basedOn w:val="SBHeading20"/>
    <w:rsid w:val="00DC3C91"/>
    <w:pPr>
      <w:ind w:left="810" w:hanging="810"/>
    </w:pPr>
    <w:rPr>
      <w:caps/>
    </w:rPr>
  </w:style>
  <w:style w:type="paragraph" w:customStyle="1" w:styleId="SBHeading3">
    <w:name w:val="SB_Heading3"/>
    <w:basedOn w:val="SBHeading20"/>
    <w:rsid w:val="00DC3C91"/>
    <w:pPr>
      <w:ind w:left="1800" w:hanging="180"/>
    </w:pPr>
    <w:rPr>
      <w:i/>
    </w:rPr>
  </w:style>
  <w:style w:type="paragraph" w:customStyle="1" w:styleId="SBHeading4">
    <w:name w:val="SB_Heading4"/>
    <w:basedOn w:val="SBHeading3"/>
    <w:rsid w:val="00DC3C91"/>
    <w:pPr>
      <w:ind w:left="1728" w:hanging="648"/>
    </w:pPr>
  </w:style>
  <w:style w:type="paragraph" w:customStyle="1" w:styleId="Style5">
    <w:name w:val="Style5"/>
    <w:basedOn w:val="a"/>
    <w:rsid w:val="00DC3C91"/>
    <w:pPr>
      <w:widowControl w:val="0"/>
      <w:autoSpaceDE w:val="0"/>
      <w:spacing w:line="480" w:lineRule="exact"/>
      <w:jc w:val="center"/>
    </w:pPr>
  </w:style>
  <w:style w:type="paragraph" w:customStyle="1" w:styleId="affff0">
    <w:name w:val="Знак"/>
    <w:basedOn w:val="a"/>
    <w:rsid w:val="00151371"/>
    <w:pPr>
      <w:suppressAutoHyphens w:val="0"/>
      <w:spacing w:after="160" w:line="240" w:lineRule="exact"/>
      <w:jc w:val="both"/>
    </w:pPr>
    <w:rPr>
      <w:rFonts w:ascii="Verdana" w:hAnsi="Verdana"/>
      <w:sz w:val="22"/>
      <w:szCs w:val="20"/>
      <w:lang w:val="en-US" w:eastAsia="en-US"/>
    </w:rPr>
  </w:style>
  <w:style w:type="table" w:styleId="affff1">
    <w:name w:val="Table Grid"/>
    <w:basedOn w:val="a1"/>
    <w:uiPriority w:val="59"/>
    <w:rsid w:val="007153FA"/>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Содержимое таблицы"/>
    <w:basedOn w:val="a"/>
    <w:rsid w:val="007153FA"/>
    <w:pPr>
      <w:widowControl w:val="0"/>
      <w:suppressLineNumbers/>
    </w:pPr>
    <w:rPr>
      <w:rFonts w:eastAsia="Lucida Sans Unicode"/>
      <w:noProof/>
      <w:kern w:val="2"/>
      <w:lang w:eastAsia="ru-RU"/>
    </w:rPr>
  </w:style>
  <w:style w:type="character" w:customStyle="1" w:styleId="1ff2">
    <w:name w:val="Текст примечания Знак1"/>
    <w:basedOn w:val="a0"/>
    <w:uiPriority w:val="99"/>
    <w:semiHidden/>
    <w:rsid w:val="00CA0C63"/>
    <w:rPr>
      <w:lang w:eastAsia="zh-CN"/>
    </w:rPr>
  </w:style>
  <w:style w:type="character" w:customStyle="1" w:styleId="1ff3">
    <w:name w:val="Название Знак1"/>
    <w:basedOn w:val="a0"/>
    <w:uiPriority w:val="10"/>
    <w:rsid w:val="00CA0C63"/>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66">
    <w:name w:val="Стиль66"/>
    <w:basedOn w:val="af0"/>
    <w:link w:val="660"/>
    <w:qFormat/>
    <w:rsid w:val="00CA0C63"/>
    <w:pPr>
      <w:suppressLineNumbers/>
      <w:tabs>
        <w:tab w:val="left" w:pos="9639"/>
      </w:tabs>
      <w:suppressAutoHyphens w:val="0"/>
      <w:spacing w:after="0"/>
      <w:jc w:val="left"/>
    </w:pPr>
    <w:rPr>
      <w:b/>
      <w:bCs/>
      <w:color w:val="000000"/>
      <w:sz w:val="22"/>
      <w:szCs w:val="22"/>
      <w:lang w:eastAsia="ru-RU"/>
    </w:rPr>
  </w:style>
  <w:style w:type="character" w:customStyle="1" w:styleId="660">
    <w:name w:val="Стиль66 Знак"/>
    <w:link w:val="66"/>
    <w:rsid w:val="00CA0C63"/>
    <w:rPr>
      <w:b/>
      <w:bCs/>
      <w:color w:val="000000"/>
      <w:sz w:val="22"/>
      <w:szCs w:val="22"/>
    </w:rPr>
  </w:style>
  <w:style w:type="paragraph" w:customStyle="1" w:styleId="m">
    <w:name w:val="m_ПростойТекст"/>
    <w:basedOn w:val="a"/>
    <w:rsid w:val="00CA0C63"/>
    <w:pPr>
      <w:suppressAutoHyphens w:val="0"/>
      <w:jc w:val="both"/>
    </w:pPr>
    <w:rPr>
      <w:lang w:eastAsia="ru-RU"/>
    </w:rPr>
  </w:style>
  <w:style w:type="paragraph" w:styleId="affff3">
    <w:name w:val="Closing"/>
    <w:link w:val="affff4"/>
    <w:rsid w:val="00CA0C63"/>
    <w:pPr>
      <w:tabs>
        <w:tab w:val="left" w:pos="2835"/>
      </w:tabs>
      <w:spacing w:line="220" w:lineRule="exact"/>
    </w:pPr>
    <w:rPr>
      <w:rFonts w:ascii="Arial" w:hAnsi="Arial"/>
      <w:lang w:val="de-DE" w:eastAsia="en-US"/>
    </w:rPr>
  </w:style>
  <w:style w:type="character" w:customStyle="1" w:styleId="affff4">
    <w:name w:val="Прощание Знак"/>
    <w:basedOn w:val="a0"/>
    <w:link w:val="affff3"/>
    <w:rsid w:val="00CA0C63"/>
    <w:rPr>
      <w:rFonts w:ascii="Arial" w:hAnsi="Arial"/>
      <w:lang w:val="de-DE" w:eastAsia="en-US"/>
    </w:rPr>
  </w:style>
  <w:style w:type="paragraph" w:customStyle="1" w:styleId="scfstandard">
    <w:name w:val="scf_standard"/>
    <w:link w:val="scfstandardZchn"/>
    <w:rsid w:val="00CA0C63"/>
    <w:rPr>
      <w:rFonts w:ascii="Arial" w:hAnsi="Arial"/>
      <w:noProof/>
      <w:lang w:val="de-DE" w:eastAsia="de-DE"/>
    </w:rPr>
  </w:style>
  <w:style w:type="character" w:customStyle="1" w:styleId="scfstandardZchn">
    <w:name w:val="scf_standard Zchn"/>
    <w:link w:val="scfstandard"/>
    <w:rsid w:val="00CA0C63"/>
    <w:rPr>
      <w:rFonts w:ascii="Arial" w:hAnsi="Arial"/>
      <w:noProof/>
      <w:lang w:val="de-DE" w:eastAsia="de-DE"/>
    </w:rPr>
  </w:style>
  <w:style w:type="paragraph" w:customStyle="1" w:styleId="scfBereich">
    <w:name w:val="scfBereich"/>
    <w:basedOn w:val="scfstandard"/>
    <w:rsid w:val="00CA0C63"/>
    <w:pPr>
      <w:spacing w:before="140"/>
    </w:pPr>
    <w:rPr>
      <w:b/>
    </w:rPr>
  </w:style>
  <w:style w:type="paragraph" w:customStyle="1" w:styleId="scfvertrauen">
    <w:name w:val="scf_vertrauen"/>
    <w:basedOn w:val="scfstandard"/>
    <w:rsid w:val="00CA0C63"/>
    <w:pPr>
      <w:spacing w:before="460" w:line="220" w:lineRule="exact"/>
    </w:pPr>
  </w:style>
  <w:style w:type="paragraph" w:customStyle="1" w:styleId="scfpostal">
    <w:name w:val="scf_postal"/>
    <w:basedOn w:val="scfstandard"/>
    <w:rsid w:val="00CA0C63"/>
    <w:pPr>
      <w:spacing w:line="160" w:lineRule="exact"/>
    </w:pPr>
    <w:rPr>
      <w:sz w:val="14"/>
    </w:rPr>
  </w:style>
  <w:style w:type="paragraph" w:customStyle="1" w:styleId="scfnutzer">
    <w:name w:val="scfnutzer"/>
    <w:basedOn w:val="scfstandard"/>
    <w:rsid w:val="00CA0C63"/>
    <w:pPr>
      <w:spacing w:line="180" w:lineRule="exact"/>
    </w:pPr>
    <w:rPr>
      <w:sz w:val="16"/>
    </w:rPr>
  </w:style>
  <w:style w:type="paragraph" w:customStyle="1" w:styleId="scfdatum">
    <w:name w:val="scf_datum"/>
    <w:basedOn w:val="scfnutzer"/>
    <w:rsid w:val="00CA0C63"/>
  </w:style>
  <w:style w:type="paragraph" w:customStyle="1" w:styleId="scfAnschrift">
    <w:name w:val="scfAnschrift"/>
    <w:basedOn w:val="scfstandard"/>
    <w:rsid w:val="00CA0C63"/>
    <w:pPr>
      <w:tabs>
        <w:tab w:val="left" w:pos="1134"/>
      </w:tabs>
      <w:spacing w:line="220" w:lineRule="exact"/>
    </w:pPr>
  </w:style>
  <w:style w:type="paragraph" w:customStyle="1" w:styleId="scfan">
    <w:name w:val="scf_an"/>
    <w:basedOn w:val="scfAnschrift"/>
    <w:next w:val="scfAnschrift"/>
    <w:rsid w:val="00CA0C63"/>
    <w:pPr>
      <w:spacing w:before="60"/>
    </w:pPr>
  </w:style>
  <w:style w:type="paragraph" w:customStyle="1" w:styleId="scfbrieftext">
    <w:name w:val="scfbrieftext"/>
    <w:basedOn w:val="scfstandard"/>
    <w:link w:val="scfbrieftextZchn"/>
    <w:rsid w:val="00CA0C63"/>
    <w:rPr>
      <w:noProof w:val="0"/>
    </w:rPr>
  </w:style>
  <w:style w:type="character" w:customStyle="1" w:styleId="scfbrieftextZchn">
    <w:name w:val="scfbrieftext Zchn"/>
    <w:basedOn w:val="scfstandardZchn"/>
    <w:link w:val="scfbrieftext"/>
    <w:rsid w:val="00CA0C63"/>
    <w:rPr>
      <w:rFonts w:ascii="Arial" w:hAnsi="Arial"/>
      <w:noProof/>
      <w:lang w:val="de-DE" w:eastAsia="de-DE"/>
    </w:rPr>
  </w:style>
  <w:style w:type="paragraph" w:customStyle="1" w:styleId="scfBetreff">
    <w:name w:val="scfBetreff"/>
    <w:basedOn w:val="scfstandard"/>
    <w:next w:val="scfbrieftext"/>
    <w:rsid w:val="00CA0C63"/>
    <w:pPr>
      <w:spacing w:before="440" w:after="440"/>
    </w:pPr>
    <w:rPr>
      <w:b/>
    </w:rPr>
  </w:style>
  <w:style w:type="paragraph" w:customStyle="1" w:styleId="scfvormodul">
    <w:name w:val="scfvormodul"/>
    <w:basedOn w:val="scfstandard"/>
    <w:next w:val="scfbrieftext"/>
    <w:rsid w:val="00CA0C63"/>
    <w:pPr>
      <w:pBdr>
        <w:bottom w:val="single" w:sz="6" w:space="1" w:color="auto"/>
      </w:pBdr>
      <w:spacing w:after="60" w:line="60" w:lineRule="exact"/>
    </w:pPr>
    <w:rPr>
      <w:lang w:eastAsia="en-US"/>
    </w:rPr>
  </w:style>
  <w:style w:type="paragraph" w:customStyle="1" w:styleId="scfmodultext">
    <w:name w:val="scfmodultext"/>
    <w:basedOn w:val="scfstandard"/>
    <w:rsid w:val="00CA0C63"/>
    <w:rPr>
      <w:sz w:val="18"/>
      <w:lang w:eastAsia="en-US"/>
    </w:rPr>
  </w:style>
  <w:style w:type="paragraph" w:customStyle="1" w:styleId="scforgzeile">
    <w:name w:val="scforgzeile"/>
    <w:basedOn w:val="scfstandard"/>
    <w:rsid w:val="00CA0C63"/>
    <w:pPr>
      <w:tabs>
        <w:tab w:val="left" w:pos="7655"/>
      </w:tabs>
      <w:spacing w:line="160" w:lineRule="exact"/>
    </w:pPr>
    <w:rPr>
      <w:sz w:val="14"/>
    </w:rPr>
  </w:style>
  <w:style w:type="paragraph" w:customStyle="1" w:styleId="scfFu1-4">
    <w:name w:val="scfFuß1-4"/>
    <w:basedOn w:val="scfstandard"/>
    <w:rsid w:val="00CA0C63"/>
    <w:pPr>
      <w:spacing w:line="160" w:lineRule="exact"/>
    </w:pPr>
    <w:rPr>
      <w:sz w:val="14"/>
    </w:rPr>
  </w:style>
  <w:style w:type="paragraph" w:customStyle="1" w:styleId="scfVorstand">
    <w:name w:val="scfVorstand"/>
    <w:basedOn w:val="scfFu1-4"/>
    <w:rsid w:val="00CA0C63"/>
    <w:rPr>
      <w:rFonts w:eastAsia="Arial" w:cs="Arial"/>
      <w:szCs w:val="14"/>
    </w:rPr>
  </w:style>
  <w:style w:type="paragraph" w:customStyle="1" w:styleId="scfZweitekopfzeile">
    <w:name w:val="scfZweitekopfzeile"/>
    <w:basedOn w:val="scfstandard"/>
    <w:rsid w:val="00CA0C63"/>
    <w:pPr>
      <w:spacing w:line="180" w:lineRule="exact"/>
    </w:pPr>
    <w:rPr>
      <w:sz w:val="16"/>
    </w:rPr>
  </w:style>
  <w:style w:type="paragraph" w:customStyle="1" w:styleId="scfgruss">
    <w:name w:val="scf_gruss"/>
    <w:basedOn w:val="scfbrieftext"/>
    <w:rsid w:val="00CA0C63"/>
    <w:pPr>
      <w:keepNext/>
      <w:keepLines/>
      <w:tabs>
        <w:tab w:val="left" w:pos="5387"/>
      </w:tabs>
    </w:pPr>
    <w:rPr>
      <w:noProof/>
    </w:rPr>
  </w:style>
  <w:style w:type="paragraph" w:customStyle="1" w:styleId="scfuz">
    <w:name w:val="scf_uz"/>
    <w:basedOn w:val="scfnutzer"/>
    <w:rsid w:val="00CA0C63"/>
  </w:style>
  <w:style w:type="paragraph" w:customStyle="1" w:styleId="layoutAS">
    <w:name w:val="layout_AS"/>
    <w:basedOn w:val="scfbrieftext"/>
    <w:rsid w:val="00CA0C63"/>
    <w:pPr>
      <w:spacing w:before="120" w:after="120"/>
    </w:pPr>
    <w:rPr>
      <w:b/>
      <w:u w:val="single"/>
      <w:lang w:eastAsia="en-US"/>
    </w:rPr>
  </w:style>
  <w:style w:type="paragraph" w:customStyle="1" w:styleId="layoutPosition">
    <w:name w:val="layout_Position"/>
    <w:basedOn w:val="scfbrieftext"/>
    <w:rsid w:val="00CA0C63"/>
    <w:rPr>
      <w:lang w:eastAsia="en-US"/>
    </w:rPr>
  </w:style>
  <w:style w:type="paragraph" w:customStyle="1" w:styleId="layoutsumme">
    <w:name w:val="layout_summe"/>
    <w:basedOn w:val="scfbrieftext"/>
    <w:rsid w:val="00CA0C63"/>
    <w:rPr>
      <w:b/>
      <w:u w:val="double"/>
      <w:lang w:eastAsia="en-US"/>
    </w:rPr>
  </w:style>
  <w:style w:type="paragraph" w:customStyle="1" w:styleId="scfgrussapac">
    <w:name w:val="scf_gruss_apac"/>
    <w:basedOn w:val="scfgruss"/>
    <w:rsid w:val="00CA0C63"/>
    <w:pPr>
      <w:tabs>
        <w:tab w:val="clear" w:pos="5387"/>
        <w:tab w:val="left" w:pos="3402"/>
        <w:tab w:val="left" w:pos="6804"/>
      </w:tabs>
    </w:pPr>
  </w:style>
  <w:style w:type="paragraph" w:customStyle="1" w:styleId="AbsatzTableFormat">
    <w:name w:val="AbsatzTableFormat"/>
    <w:basedOn w:val="a"/>
    <w:autoRedefine/>
    <w:rsid w:val="00CA0C63"/>
    <w:pPr>
      <w:suppressAutoHyphens w:val="0"/>
    </w:pPr>
    <w:rPr>
      <w:rFonts w:ascii="Arial" w:hAnsi="Arial"/>
      <w:b/>
      <w:sz w:val="20"/>
      <w:szCs w:val="20"/>
      <w:lang w:val="en-GB" w:eastAsia="en-US"/>
    </w:rPr>
  </w:style>
  <w:style w:type="paragraph" w:customStyle="1" w:styleId="TextKrperAngebot">
    <w:name w:val="TextKörperAngebot"/>
    <w:basedOn w:val="affff5"/>
    <w:rsid w:val="00CA0C63"/>
    <w:pPr>
      <w:keepNext/>
    </w:pPr>
    <w:rPr>
      <w:rFonts w:ascii="Arial" w:hAnsi="Arial"/>
      <w:lang w:eastAsia="en-US"/>
    </w:rPr>
  </w:style>
  <w:style w:type="paragraph" w:styleId="affff5">
    <w:name w:val="Plain Text"/>
    <w:basedOn w:val="a"/>
    <w:link w:val="affff6"/>
    <w:rsid w:val="00CA0C63"/>
    <w:pPr>
      <w:suppressAutoHyphens w:val="0"/>
    </w:pPr>
    <w:rPr>
      <w:rFonts w:ascii="Courier New" w:hAnsi="Courier New"/>
      <w:sz w:val="20"/>
      <w:szCs w:val="20"/>
      <w:lang w:val="de-DE" w:eastAsia="de-DE"/>
    </w:rPr>
  </w:style>
  <w:style w:type="character" w:customStyle="1" w:styleId="affff6">
    <w:name w:val="Текст Знак"/>
    <w:basedOn w:val="a0"/>
    <w:link w:val="affff5"/>
    <w:rsid w:val="00CA0C63"/>
    <w:rPr>
      <w:rFonts w:ascii="Courier New" w:hAnsi="Courier New"/>
      <w:lang w:val="de-DE" w:eastAsia="de-DE"/>
    </w:rPr>
  </w:style>
  <w:style w:type="character" w:customStyle="1" w:styleId="Anrede1IhrZeichen">
    <w:name w:val="Anrede1IhrZeichen"/>
    <w:rsid w:val="00CA0C63"/>
    <w:rPr>
      <w:rFonts w:ascii="Arial" w:hAnsi="Arial"/>
      <w:sz w:val="22"/>
    </w:rPr>
  </w:style>
  <w:style w:type="paragraph" w:customStyle="1" w:styleId="scfchsumme">
    <w:name w:val="scf_ch_summe"/>
    <w:basedOn w:val="scfbrieftext"/>
    <w:rsid w:val="00CA0C63"/>
    <w:pPr>
      <w:pBdr>
        <w:top w:val="single" w:sz="4" w:space="6" w:color="auto"/>
        <w:bottom w:val="single" w:sz="4" w:space="6" w:color="auto"/>
      </w:pBdr>
    </w:pPr>
  </w:style>
  <w:style w:type="paragraph" w:customStyle="1" w:styleId="scfchheadclose">
    <w:name w:val="scf_ch_headclose"/>
    <w:basedOn w:val="scfstandard"/>
    <w:rsid w:val="00CA0C63"/>
    <w:pPr>
      <w:pBdr>
        <w:top w:val="single" w:sz="4" w:space="1" w:color="auto"/>
      </w:pBdr>
      <w:spacing w:after="480"/>
    </w:pPr>
    <w:rPr>
      <w:sz w:val="22"/>
    </w:rPr>
  </w:style>
  <w:style w:type="paragraph" w:customStyle="1" w:styleId="Copy">
    <w:name w:val="_Copy"/>
    <w:basedOn w:val="a"/>
    <w:rsid w:val="00CA0C63"/>
    <w:pPr>
      <w:suppressAutoHyphens w:val="0"/>
      <w:spacing w:line="230" w:lineRule="atLeast"/>
    </w:pPr>
    <w:rPr>
      <w:rFonts w:ascii="Siemens Sans" w:hAnsi="Siemens Sans"/>
      <w:spacing w:val="4"/>
      <w:kern w:val="10"/>
      <w:sz w:val="18"/>
      <w:szCs w:val="18"/>
      <w:lang w:val="en-US" w:eastAsia="de-DE"/>
    </w:rPr>
  </w:style>
  <w:style w:type="paragraph" w:customStyle="1" w:styleId="layoutNOtitel1">
    <w:name w:val="layout_NO_titel1"/>
    <w:basedOn w:val="scfstandard"/>
    <w:next w:val="scfbrieftext"/>
    <w:rsid w:val="00CA0C63"/>
    <w:rPr>
      <w:b/>
      <w:sz w:val="24"/>
    </w:rPr>
  </w:style>
  <w:style w:type="paragraph" w:customStyle="1" w:styleId="layoutNOtitel2">
    <w:name w:val="layout_NO_titel2"/>
    <w:basedOn w:val="layoutNOtitel1"/>
    <w:next w:val="scfbrieftext"/>
    <w:rsid w:val="00CA0C63"/>
    <w:rPr>
      <w:sz w:val="22"/>
    </w:rPr>
  </w:style>
  <w:style w:type="paragraph" w:customStyle="1" w:styleId="layouttspos">
    <w:name w:val="layout_ts_pos"/>
    <w:basedOn w:val="scfbrieftext"/>
    <w:rsid w:val="00CA0C63"/>
    <w:rPr>
      <w:sz w:val="22"/>
    </w:rPr>
  </w:style>
  <w:style w:type="paragraph" w:customStyle="1" w:styleId="Default">
    <w:name w:val="Default"/>
    <w:rsid w:val="00CA0C63"/>
    <w:pPr>
      <w:autoSpaceDE w:val="0"/>
      <w:autoSpaceDN w:val="0"/>
      <w:adjustRightInd w:val="0"/>
    </w:pPr>
    <w:rPr>
      <w:rFonts w:ascii="GE Inspira" w:eastAsia="MS Mincho" w:hAnsi="GE Inspira" w:cs="GE Inspira"/>
      <w:color w:val="000000"/>
      <w:sz w:val="24"/>
      <w:szCs w:val="24"/>
    </w:rPr>
  </w:style>
  <w:style w:type="character" w:customStyle="1" w:styleId="73">
    <w:name w:val="Основной текст (7)_"/>
    <w:link w:val="710"/>
    <w:uiPriority w:val="99"/>
    <w:rsid w:val="00CA0C63"/>
    <w:rPr>
      <w:rFonts w:ascii="Arial" w:hAnsi="Arial" w:cs="Arial"/>
      <w:b/>
      <w:bCs/>
      <w:sz w:val="19"/>
      <w:szCs w:val="19"/>
    </w:rPr>
  </w:style>
  <w:style w:type="paragraph" w:customStyle="1" w:styleId="710">
    <w:name w:val="Основной текст (7)1"/>
    <w:basedOn w:val="a"/>
    <w:link w:val="73"/>
    <w:uiPriority w:val="99"/>
    <w:rsid w:val="00CA0C63"/>
    <w:pPr>
      <w:widowControl w:val="0"/>
      <w:suppressAutoHyphens w:val="0"/>
      <w:spacing w:before="360" w:after="240" w:line="240" w:lineRule="atLeast"/>
    </w:pPr>
    <w:rPr>
      <w:rFonts w:ascii="Arial" w:hAnsi="Arial" w:cs="Arial"/>
      <w:b/>
      <w:bCs/>
      <w:sz w:val="19"/>
      <w:szCs w:val="19"/>
      <w:lang w:eastAsia="ru-RU"/>
    </w:rPr>
  </w:style>
  <w:style w:type="paragraph" w:styleId="affff7">
    <w:name w:val="No Spacing"/>
    <w:uiPriority w:val="1"/>
    <w:qFormat/>
    <w:rsid w:val="00CA0C63"/>
    <w:rPr>
      <w:rFonts w:ascii="Calibri" w:eastAsia="Calibri" w:hAnsi="Calibri"/>
      <w:sz w:val="22"/>
      <w:szCs w:val="22"/>
      <w:lang w:eastAsia="en-US"/>
    </w:rPr>
  </w:style>
  <w:style w:type="character" w:customStyle="1" w:styleId="affff8">
    <w:name w:val="Основной текст + Полужирный"/>
    <w:uiPriority w:val="99"/>
    <w:rsid w:val="00CA0C63"/>
    <w:rPr>
      <w:rFonts w:ascii="Times New Roman" w:hAnsi="Times New Roman" w:cs="Times New Roman"/>
      <w:b/>
      <w:bCs/>
      <w:sz w:val="22"/>
      <w:szCs w:val="22"/>
      <w:u w:val="none"/>
    </w:rPr>
  </w:style>
  <w:style w:type="character" w:customStyle="1" w:styleId="apple-style-span">
    <w:name w:val="apple-style-span"/>
    <w:basedOn w:val="a0"/>
    <w:rsid w:val="00CA0C63"/>
  </w:style>
  <w:style w:type="character" w:styleId="affff9">
    <w:name w:val="annotation reference"/>
    <w:uiPriority w:val="99"/>
    <w:rsid w:val="00CA0C63"/>
    <w:rPr>
      <w:sz w:val="16"/>
      <w:szCs w:val="16"/>
    </w:rPr>
  </w:style>
  <w:style w:type="paragraph" w:customStyle="1" w:styleId="67">
    <w:name w:val="67"/>
    <w:basedOn w:val="a"/>
    <w:link w:val="670"/>
    <w:qFormat/>
    <w:rsid w:val="00CA0C63"/>
    <w:pPr>
      <w:suppressAutoHyphens w:val="0"/>
    </w:pPr>
    <w:rPr>
      <w:color w:val="000000"/>
      <w:sz w:val="22"/>
      <w:szCs w:val="22"/>
      <w:lang w:eastAsia="ru-RU"/>
    </w:rPr>
  </w:style>
  <w:style w:type="character" w:customStyle="1" w:styleId="670">
    <w:name w:val="67 Знак"/>
    <w:link w:val="67"/>
    <w:rsid w:val="00CA0C63"/>
    <w:rPr>
      <w:color w:val="000000"/>
      <w:sz w:val="22"/>
      <w:szCs w:val="22"/>
    </w:rPr>
  </w:style>
  <w:style w:type="paragraph" w:customStyle="1" w:styleId="68">
    <w:name w:val="68"/>
    <w:basedOn w:val="66"/>
    <w:link w:val="680"/>
    <w:qFormat/>
    <w:rsid w:val="00CA0C63"/>
    <w:rPr>
      <w:rFonts w:ascii="Arial" w:hAnsi="Arial"/>
    </w:rPr>
  </w:style>
  <w:style w:type="character" w:customStyle="1" w:styleId="680">
    <w:name w:val="68 Знак"/>
    <w:link w:val="68"/>
    <w:rsid w:val="00CA0C63"/>
    <w:rPr>
      <w:rFonts w:ascii="Arial" w:hAnsi="Arial"/>
      <w:b/>
      <w:bCs/>
      <w:color w:val="000000"/>
      <w:sz w:val="22"/>
      <w:szCs w:val="22"/>
    </w:rPr>
  </w:style>
  <w:style w:type="character" w:customStyle="1" w:styleId="apple-converted-space">
    <w:name w:val="apple-converted-space"/>
    <w:basedOn w:val="a0"/>
    <w:rsid w:val="00CA0C63"/>
  </w:style>
  <w:style w:type="paragraph" w:customStyle="1" w:styleId="font5">
    <w:name w:val="font5"/>
    <w:basedOn w:val="a"/>
    <w:rsid w:val="007E2F15"/>
    <w:pPr>
      <w:suppressAutoHyphens w:val="0"/>
      <w:spacing w:before="100" w:beforeAutospacing="1" w:after="100" w:afterAutospacing="1"/>
    </w:pPr>
    <w:rPr>
      <w:lang w:eastAsia="ru-RU"/>
    </w:rPr>
  </w:style>
  <w:style w:type="paragraph" w:styleId="2f2">
    <w:name w:val="List Number 2"/>
    <w:basedOn w:val="a"/>
    <w:rsid w:val="00EF68E6"/>
    <w:pPr>
      <w:tabs>
        <w:tab w:val="num" w:pos="643"/>
      </w:tabs>
      <w:suppressAutoHyphens w:val="0"/>
      <w:ind w:left="643" w:hanging="360"/>
      <w:jc w:val="both"/>
    </w:pPr>
    <w:rPr>
      <w:lang w:eastAsia="ru-RU"/>
    </w:rPr>
  </w:style>
  <w:style w:type="paragraph" w:customStyle="1" w:styleId="3a">
    <w:name w:val="Стиль3 Знак"/>
    <w:basedOn w:val="2e"/>
    <w:rsid w:val="00EF68E6"/>
    <w:pPr>
      <w:widowControl w:val="0"/>
      <w:tabs>
        <w:tab w:val="num" w:pos="1260"/>
      </w:tabs>
      <w:adjustRightInd w:val="0"/>
      <w:spacing w:after="0" w:line="240" w:lineRule="auto"/>
      <w:ind w:left="1260" w:hanging="360"/>
      <w:textAlignment w:val="baseline"/>
    </w:pPr>
    <w:rPr>
      <w:szCs w:val="20"/>
    </w:rPr>
  </w:style>
  <w:style w:type="character" w:customStyle="1" w:styleId="216">
    <w:name w:val="Основной текст с отступом 2 Знак1"/>
    <w:basedOn w:val="a0"/>
    <w:uiPriority w:val="99"/>
    <w:semiHidden/>
    <w:rsid w:val="00EF68E6"/>
    <w:rPr>
      <w:sz w:val="24"/>
      <w:szCs w:val="24"/>
      <w:lang w:eastAsia="zh-CN"/>
    </w:rPr>
  </w:style>
  <w:style w:type="paragraph" w:styleId="2f3">
    <w:name w:val="List Bullet 2"/>
    <w:basedOn w:val="a"/>
    <w:autoRedefine/>
    <w:rsid w:val="00EF68E6"/>
    <w:pPr>
      <w:tabs>
        <w:tab w:val="num" w:pos="643"/>
      </w:tabs>
      <w:suppressAutoHyphens w:val="0"/>
      <w:spacing w:after="60"/>
      <w:ind w:left="643" w:hanging="360"/>
      <w:jc w:val="both"/>
    </w:pPr>
    <w:rPr>
      <w:szCs w:val="20"/>
      <w:lang w:eastAsia="ru-RU"/>
    </w:rPr>
  </w:style>
  <w:style w:type="character" w:customStyle="1" w:styleId="316">
    <w:name w:val="Основной текст с отступом 3 Знак1"/>
    <w:basedOn w:val="a0"/>
    <w:uiPriority w:val="99"/>
    <w:semiHidden/>
    <w:rsid w:val="00EF68E6"/>
    <w:rPr>
      <w:sz w:val="16"/>
      <w:szCs w:val="16"/>
      <w:lang w:eastAsia="zh-CN"/>
    </w:rPr>
  </w:style>
  <w:style w:type="paragraph" w:styleId="2f4">
    <w:name w:val="Body Text 2"/>
    <w:basedOn w:val="a"/>
    <w:link w:val="2f5"/>
    <w:rsid w:val="00EF68E6"/>
    <w:pPr>
      <w:tabs>
        <w:tab w:val="num" w:pos="567"/>
      </w:tabs>
      <w:suppressAutoHyphens w:val="0"/>
      <w:spacing w:after="60"/>
      <w:ind w:left="567" w:hanging="567"/>
      <w:jc w:val="both"/>
    </w:pPr>
    <w:rPr>
      <w:szCs w:val="20"/>
      <w:lang w:eastAsia="ru-RU"/>
    </w:rPr>
  </w:style>
  <w:style w:type="character" w:customStyle="1" w:styleId="2f5">
    <w:name w:val="Основной текст 2 Знак"/>
    <w:basedOn w:val="a0"/>
    <w:link w:val="2f4"/>
    <w:rsid w:val="00EF68E6"/>
    <w:rPr>
      <w:sz w:val="24"/>
    </w:rPr>
  </w:style>
  <w:style w:type="paragraph" w:styleId="3b">
    <w:name w:val="List Bullet 3"/>
    <w:basedOn w:val="a"/>
    <w:autoRedefine/>
    <w:rsid w:val="00EF68E6"/>
    <w:pPr>
      <w:tabs>
        <w:tab w:val="num" w:pos="926"/>
      </w:tabs>
      <w:suppressAutoHyphens w:val="0"/>
      <w:spacing w:after="60"/>
      <w:ind w:left="926" w:hanging="360"/>
      <w:jc w:val="both"/>
    </w:pPr>
    <w:rPr>
      <w:szCs w:val="20"/>
      <w:lang w:eastAsia="ru-RU"/>
    </w:rPr>
  </w:style>
  <w:style w:type="paragraph" w:styleId="45">
    <w:name w:val="List Bullet 4"/>
    <w:basedOn w:val="a"/>
    <w:autoRedefine/>
    <w:rsid w:val="00EF68E6"/>
    <w:pPr>
      <w:tabs>
        <w:tab w:val="num" w:pos="1209"/>
      </w:tabs>
      <w:suppressAutoHyphens w:val="0"/>
      <w:spacing w:after="60"/>
      <w:ind w:left="1209" w:hanging="360"/>
      <w:jc w:val="both"/>
    </w:pPr>
    <w:rPr>
      <w:szCs w:val="20"/>
      <w:lang w:eastAsia="ru-RU"/>
    </w:rPr>
  </w:style>
  <w:style w:type="paragraph" w:styleId="55">
    <w:name w:val="List Bullet 5"/>
    <w:basedOn w:val="a"/>
    <w:autoRedefine/>
    <w:rsid w:val="00EF68E6"/>
    <w:pPr>
      <w:tabs>
        <w:tab w:val="num" w:pos="1492"/>
      </w:tabs>
      <w:suppressAutoHyphens w:val="0"/>
      <w:spacing w:after="60"/>
      <w:ind w:left="1492" w:hanging="360"/>
      <w:jc w:val="both"/>
    </w:pPr>
    <w:rPr>
      <w:szCs w:val="20"/>
      <w:lang w:eastAsia="ru-RU"/>
    </w:rPr>
  </w:style>
  <w:style w:type="paragraph" w:styleId="affffa">
    <w:name w:val="List Number"/>
    <w:basedOn w:val="a"/>
    <w:rsid w:val="00EF68E6"/>
    <w:pPr>
      <w:tabs>
        <w:tab w:val="num" w:pos="360"/>
      </w:tabs>
      <w:suppressAutoHyphens w:val="0"/>
      <w:spacing w:after="60"/>
      <w:ind w:left="360" w:hanging="360"/>
      <w:jc w:val="both"/>
    </w:pPr>
    <w:rPr>
      <w:szCs w:val="20"/>
      <w:lang w:eastAsia="ru-RU"/>
    </w:rPr>
  </w:style>
  <w:style w:type="paragraph" w:styleId="3c">
    <w:name w:val="List Number 3"/>
    <w:basedOn w:val="a"/>
    <w:rsid w:val="00EF68E6"/>
    <w:pPr>
      <w:tabs>
        <w:tab w:val="num" w:pos="926"/>
      </w:tabs>
      <w:suppressAutoHyphens w:val="0"/>
      <w:spacing w:after="60"/>
      <w:ind w:left="926" w:hanging="360"/>
      <w:jc w:val="both"/>
    </w:pPr>
    <w:rPr>
      <w:szCs w:val="20"/>
      <w:lang w:eastAsia="ru-RU"/>
    </w:rPr>
  </w:style>
  <w:style w:type="paragraph" w:styleId="46">
    <w:name w:val="List Number 4"/>
    <w:basedOn w:val="a"/>
    <w:rsid w:val="00EF68E6"/>
    <w:pPr>
      <w:tabs>
        <w:tab w:val="num" w:pos="1209"/>
      </w:tabs>
      <w:suppressAutoHyphens w:val="0"/>
      <w:spacing w:after="60"/>
      <w:ind w:left="1209" w:hanging="360"/>
      <w:jc w:val="both"/>
    </w:pPr>
    <w:rPr>
      <w:szCs w:val="20"/>
      <w:lang w:eastAsia="ru-RU"/>
    </w:rPr>
  </w:style>
  <w:style w:type="paragraph" w:styleId="56">
    <w:name w:val="List Number 5"/>
    <w:basedOn w:val="a"/>
    <w:rsid w:val="00EF68E6"/>
    <w:pPr>
      <w:tabs>
        <w:tab w:val="num" w:pos="1492"/>
      </w:tabs>
      <w:suppressAutoHyphens w:val="0"/>
      <w:spacing w:after="60"/>
      <w:ind w:left="1492" w:hanging="360"/>
      <w:jc w:val="both"/>
    </w:pPr>
    <w:rPr>
      <w:szCs w:val="20"/>
      <w:lang w:eastAsia="ru-RU"/>
    </w:rPr>
  </w:style>
  <w:style w:type="paragraph" w:styleId="affffb">
    <w:name w:val="List Bullet"/>
    <w:aliases w:val="UL,Маркированный список 1"/>
    <w:basedOn w:val="a"/>
    <w:autoRedefine/>
    <w:rsid w:val="00EF68E6"/>
    <w:pPr>
      <w:widowControl w:val="0"/>
      <w:suppressAutoHyphens w:val="0"/>
      <w:spacing w:after="60"/>
      <w:jc w:val="both"/>
    </w:pPr>
    <w:rPr>
      <w:lang w:eastAsia="ru-RU"/>
    </w:rPr>
  </w:style>
  <w:style w:type="paragraph" w:customStyle="1" w:styleId="2f6">
    <w:name w:val="Заголовок 2 со списком"/>
    <w:basedOn w:val="2"/>
    <w:next w:val="a"/>
    <w:link w:val="2f7"/>
    <w:rsid w:val="00EF68E6"/>
    <w:pPr>
      <w:numPr>
        <w:ilvl w:val="0"/>
        <w:numId w:val="0"/>
      </w:numPr>
      <w:tabs>
        <w:tab w:val="num" w:pos="360"/>
      </w:tabs>
      <w:suppressAutoHyphens w:val="0"/>
      <w:spacing w:after="0" w:line="360" w:lineRule="auto"/>
      <w:ind w:left="360" w:hanging="360"/>
    </w:pPr>
    <w:rPr>
      <w:bCs/>
      <w:sz w:val="24"/>
      <w:szCs w:val="24"/>
      <w:lang w:eastAsia="ru-RU"/>
    </w:rPr>
  </w:style>
  <w:style w:type="character" w:customStyle="1" w:styleId="2f7">
    <w:name w:val="Заголовок 2 со списком Знак"/>
    <w:link w:val="2f6"/>
    <w:rsid w:val="00EF68E6"/>
    <w:rPr>
      <w:b/>
      <w:bCs/>
      <w:sz w:val="24"/>
      <w:szCs w:val="24"/>
    </w:rPr>
  </w:style>
  <w:style w:type="paragraph" w:customStyle="1" w:styleId="3d">
    <w:name w:val="Заголовок 3 со списком"/>
    <w:basedOn w:val="3"/>
    <w:link w:val="3e"/>
    <w:rsid w:val="00EF68E6"/>
    <w:pPr>
      <w:tabs>
        <w:tab w:val="num" w:pos="972"/>
      </w:tabs>
      <w:suppressAutoHyphens w:val="0"/>
      <w:ind w:left="972" w:hanging="432"/>
    </w:pPr>
    <w:rPr>
      <w:rFonts w:cs="Times New Roman"/>
      <w:lang w:eastAsia="ru-RU"/>
    </w:rPr>
  </w:style>
  <w:style w:type="character" w:customStyle="1" w:styleId="3e">
    <w:name w:val="Заголовок 3 со списком Знак"/>
    <w:link w:val="3d"/>
    <w:rsid w:val="00EF68E6"/>
    <w:rPr>
      <w:rFonts w:ascii="Arial" w:hAnsi="Arial"/>
      <w:b/>
      <w:sz w:val="24"/>
    </w:rPr>
  </w:style>
  <w:style w:type="character" w:customStyle="1" w:styleId="317">
    <w:name w:val="Основной текст 3 Знак1"/>
    <w:basedOn w:val="a0"/>
    <w:uiPriority w:val="99"/>
    <w:semiHidden/>
    <w:rsid w:val="00EF68E6"/>
    <w:rPr>
      <w:sz w:val="16"/>
      <w:szCs w:val="16"/>
      <w:lang w:eastAsia="zh-CN"/>
    </w:rPr>
  </w:style>
  <w:style w:type="paragraph" w:customStyle="1" w:styleId="affffc">
    <w:name w:val="текст таблицы"/>
    <w:basedOn w:val="a"/>
    <w:rsid w:val="00EF68E6"/>
    <w:pPr>
      <w:suppressAutoHyphens w:val="0"/>
      <w:spacing w:before="120"/>
      <w:ind w:right="-102"/>
      <w:jc w:val="both"/>
    </w:pPr>
    <w:rPr>
      <w:lang w:eastAsia="ru-RU"/>
    </w:rPr>
  </w:style>
  <w:style w:type="character" w:styleId="affffd">
    <w:name w:val="FollowedHyperlink"/>
    <w:uiPriority w:val="99"/>
    <w:rsid w:val="00EF68E6"/>
    <w:rPr>
      <w:color w:val="800080"/>
      <w:u w:val="single"/>
    </w:rPr>
  </w:style>
  <w:style w:type="paragraph" w:customStyle="1" w:styleId="affffe">
    <w:name w:val="ТЛ_Заказчик"/>
    <w:basedOn w:val="a"/>
    <w:link w:val="afffff"/>
    <w:qFormat/>
    <w:rsid w:val="00EF68E6"/>
    <w:pPr>
      <w:suppressAutoHyphens w:val="0"/>
      <w:jc w:val="center"/>
    </w:pPr>
    <w:rPr>
      <w:sz w:val="28"/>
      <w:szCs w:val="28"/>
      <w:lang w:eastAsia="ru-RU"/>
    </w:rPr>
  </w:style>
  <w:style w:type="character" w:customStyle="1" w:styleId="afffff">
    <w:name w:val="ТЛ_Заказчик Знак"/>
    <w:link w:val="affffe"/>
    <w:rsid w:val="00EF68E6"/>
    <w:rPr>
      <w:sz w:val="28"/>
      <w:szCs w:val="28"/>
    </w:rPr>
  </w:style>
  <w:style w:type="paragraph" w:customStyle="1" w:styleId="afffff0">
    <w:name w:val="ТЛ_Утверждаю"/>
    <w:basedOn w:val="a"/>
    <w:link w:val="afffff1"/>
    <w:qFormat/>
    <w:rsid w:val="00EF68E6"/>
    <w:pPr>
      <w:suppressAutoHyphens w:val="0"/>
      <w:ind w:left="4860"/>
      <w:jc w:val="center"/>
    </w:pPr>
    <w:rPr>
      <w:sz w:val="28"/>
      <w:szCs w:val="28"/>
      <w:lang w:eastAsia="ru-RU"/>
    </w:rPr>
  </w:style>
  <w:style w:type="character" w:customStyle="1" w:styleId="afffff1">
    <w:name w:val="ТЛ_Утверждаю Знак"/>
    <w:link w:val="afffff0"/>
    <w:rsid w:val="00EF68E6"/>
    <w:rPr>
      <w:sz w:val="28"/>
      <w:szCs w:val="28"/>
    </w:rPr>
  </w:style>
  <w:style w:type="paragraph" w:customStyle="1" w:styleId="afffff2">
    <w:name w:val="ТЛ_Название"/>
    <w:basedOn w:val="a"/>
    <w:link w:val="afffff3"/>
    <w:qFormat/>
    <w:rsid w:val="00EF68E6"/>
    <w:pPr>
      <w:suppressAutoHyphens w:val="0"/>
      <w:jc w:val="center"/>
    </w:pPr>
    <w:rPr>
      <w:b/>
      <w:sz w:val="28"/>
      <w:szCs w:val="28"/>
      <w:lang w:eastAsia="ru-RU"/>
    </w:rPr>
  </w:style>
  <w:style w:type="character" w:customStyle="1" w:styleId="afffff3">
    <w:name w:val="ТЛ_Название Знак"/>
    <w:link w:val="afffff2"/>
    <w:rsid w:val="00EF68E6"/>
    <w:rPr>
      <w:b/>
      <w:sz w:val="28"/>
      <w:szCs w:val="28"/>
    </w:rPr>
  </w:style>
  <w:style w:type="paragraph" w:customStyle="1" w:styleId="afffff4">
    <w:name w:val="ТЛ_Город и Дата"/>
    <w:basedOn w:val="a"/>
    <w:link w:val="afffff5"/>
    <w:qFormat/>
    <w:rsid w:val="00EF68E6"/>
    <w:pPr>
      <w:suppressAutoHyphens w:val="0"/>
      <w:jc w:val="center"/>
    </w:pPr>
    <w:rPr>
      <w:sz w:val="28"/>
      <w:szCs w:val="28"/>
      <w:lang w:eastAsia="ru-RU"/>
    </w:rPr>
  </w:style>
  <w:style w:type="character" w:customStyle="1" w:styleId="afffff5">
    <w:name w:val="ТЛ_Город и Дата Знак"/>
    <w:link w:val="afffff4"/>
    <w:rsid w:val="00EF68E6"/>
    <w:rPr>
      <w:sz w:val="28"/>
      <w:szCs w:val="28"/>
    </w:rPr>
  </w:style>
  <w:style w:type="paragraph" w:customStyle="1" w:styleId="afffff6">
    <w:name w:val="АД_Наименование Разделов"/>
    <w:basedOn w:val="1"/>
    <w:link w:val="afffff7"/>
    <w:qFormat/>
    <w:rsid w:val="00EF68E6"/>
    <w:pPr>
      <w:suppressAutoHyphens w:val="0"/>
    </w:pPr>
    <w:rPr>
      <w:kern w:val="28"/>
      <w:sz w:val="28"/>
      <w:lang w:eastAsia="ru-RU"/>
    </w:rPr>
  </w:style>
  <w:style w:type="character" w:customStyle="1" w:styleId="afffff7">
    <w:name w:val="АД_Наименование Разделов Знак"/>
    <w:link w:val="afffff6"/>
    <w:rsid w:val="00EF68E6"/>
    <w:rPr>
      <w:b/>
      <w:kern w:val="28"/>
      <w:sz w:val="28"/>
    </w:rPr>
  </w:style>
  <w:style w:type="paragraph" w:customStyle="1" w:styleId="afffff8">
    <w:name w:val="АД_Наименование главы с нумерацией"/>
    <w:basedOn w:val="2f6"/>
    <w:link w:val="afffff9"/>
    <w:qFormat/>
    <w:rsid w:val="00EF68E6"/>
    <w:rPr>
      <w:b w:val="0"/>
    </w:rPr>
  </w:style>
  <w:style w:type="character" w:customStyle="1" w:styleId="afffff9">
    <w:name w:val="АД_Глава Знак"/>
    <w:basedOn w:val="2f7"/>
    <w:link w:val="afffff8"/>
    <w:rsid w:val="00EF68E6"/>
    <w:rPr>
      <w:b/>
      <w:bCs/>
      <w:sz w:val="24"/>
      <w:szCs w:val="24"/>
    </w:rPr>
  </w:style>
  <w:style w:type="paragraph" w:customStyle="1" w:styleId="afffffa">
    <w:name w:val="АД_Наименование главы без нумерации"/>
    <w:basedOn w:val="2"/>
    <w:link w:val="afffffb"/>
    <w:qFormat/>
    <w:rsid w:val="00EF68E6"/>
    <w:pPr>
      <w:numPr>
        <w:ilvl w:val="0"/>
        <w:numId w:val="0"/>
      </w:numPr>
      <w:suppressAutoHyphens w:val="0"/>
      <w:spacing w:after="0"/>
    </w:pPr>
    <w:rPr>
      <w:bCs/>
      <w:sz w:val="24"/>
      <w:szCs w:val="24"/>
      <w:lang w:eastAsia="ru-RU"/>
    </w:rPr>
  </w:style>
  <w:style w:type="character" w:customStyle="1" w:styleId="afffffb">
    <w:name w:val="АД_Наименование главы без нумерации Знак"/>
    <w:basedOn w:val="2c"/>
    <w:link w:val="afffffa"/>
    <w:rsid w:val="00EF68E6"/>
    <w:rPr>
      <w:rFonts w:ascii="Times New Roman" w:eastAsia="Times New Roman" w:hAnsi="Times New Roman" w:cs="Times New Roman"/>
      <w:b/>
      <w:bCs/>
      <w:i/>
      <w:iCs/>
      <w:sz w:val="24"/>
      <w:szCs w:val="24"/>
    </w:rPr>
  </w:style>
  <w:style w:type="paragraph" w:customStyle="1" w:styleId="afffffc">
    <w:name w:val="АД_Нумерованный пункт"/>
    <w:basedOn w:val="3d"/>
    <w:link w:val="afffffd"/>
    <w:qFormat/>
    <w:rsid w:val="00EF68E6"/>
    <w:pPr>
      <w:tabs>
        <w:tab w:val="clear" w:pos="972"/>
        <w:tab w:val="num" w:pos="720"/>
      </w:tabs>
      <w:ind w:left="720" w:hanging="720"/>
    </w:pPr>
    <w:rPr>
      <w:rFonts w:ascii="Times New Roman" w:hAnsi="Times New Roman"/>
    </w:rPr>
  </w:style>
  <w:style w:type="character" w:customStyle="1" w:styleId="afffffd">
    <w:name w:val="АД_Нумерованный пункт Знак"/>
    <w:basedOn w:val="3e"/>
    <w:link w:val="afffffc"/>
    <w:rsid w:val="00EF68E6"/>
    <w:rPr>
      <w:rFonts w:ascii="Arial" w:hAnsi="Arial"/>
      <w:b/>
      <w:sz w:val="24"/>
    </w:rPr>
  </w:style>
  <w:style w:type="paragraph" w:customStyle="1" w:styleId="afffffe">
    <w:name w:val="АД_Нумерованный подпункт"/>
    <w:basedOn w:val="a"/>
    <w:link w:val="affffff"/>
    <w:qFormat/>
    <w:rsid w:val="00EF68E6"/>
    <w:pPr>
      <w:tabs>
        <w:tab w:val="left" w:pos="720"/>
      </w:tabs>
      <w:suppressAutoHyphens w:val="0"/>
      <w:ind w:left="720" w:hanging="720"/>
      <w:jc w:val="both"/>
    </w:pPr>
    <w:rPr>
      <w:lang w:eastAsia="ru-RU"/>
    </w:rPr>
  </w:style>
  <w:style w:type="character" w:customStyle="1" w:styleId="affffff">
    <w:name w:val="АД_Нумерованный подпункт Знак"/>
    <w:link w:val="afffffe"/>
    <w:rsid w:val="00EF68E6"/>
    <w:rPr>
      <w:sz w:val="24"/>
      <w:szCs w:val="24"/>
    </w:rPr>
  </w:style>
  <w:style w:type="paragraph" w:customStyle="1" w:styleId="affffff0">
    <w:name w:val="АД_Основной текст"/>
    <w:basedOn w:val="a"/>
    <w:link w:val="affffff1"/>
    <w:qFormat/>
    <w:rsid w:val="00EF68E6"/>
    <w:pPr>
      <w:suppressAutoHyphens w:val="0"/>
      <w:ind w:firstLine="567"/>
      <w:jc w:val="both"/>
    </w:pPr>
    <w:rPr>
      <w:lang w:eastAsia="ru-RU"/>
    </w:rPr>
  </w:style>
  <w:style w:type="character" w:customStyle="1" w:styleId="affffff1">
    <w:name w:val="АД_Основной текст Знак"/>
    <w:link w:val="affffff0"/>
    <w:rsid w:val="00EF68E6"/>
    <w:rPr>
      <w:sz w:val="24"/>
      <w:szCs w:val="24"/>
    </w:rPr>
  </w:style>
  <w:style w:type="paragraph" w:customStyle="1" w:styleId="1ff4">
    <w:name w:val="Стиль АД_Список 1"/>
    <w:aliases w:val="2,3 + полужирный курсив"/>
    <w:basedOn w:val="a"/>
    <w:rsid w:val="00EF68E6"/>
    <w:pPr>
      <w:tabs>
        <w:tab w:val="left" w:pos="720"/>
        <w:tab w:val="num" w:pos="1440"/>
      </w:tabs>
      <w:suppressAutoHyphens w:val="0"/>
      <w:ind w:left="1224" w:hanging="504"/>
      <w:jc w:val="both"/>
    </w:pPr>
    <w:rPr>
      <w:b/>
      <w:bCs/>
      <w:i/>
      <w:iCs/>
      <w:lang w:eastAsia="ru-RU"/>
    </w:rPr>
  </w:style>
  <w:style w:type="paragraph" w:customStyle="1" w:styleId="affffff2">
    <w:name w:val="АД_Заголовки таблиц"/>
    <w:basedOn w:val="a"/>
    <w:qFormat/>
    <w:rsid w:val="00EF68E6"/>
    <w:pPr>
      <w:suppressAutoHyphens w:val="0"/>
      <w:jc w:val="center"/>
    </w:pPr>
    <w:rPr>
      <w:b/>
      <w:bCs/>
      <w:lang w:eastAsia="ru-RU"/>
    </w:rPr>
  </w:style>
  <w:style w:type="paragraph" w:styleId="affffff3">
    <w:name w:val="TOC Heading"/>
    <w:basedOn w:val="1"/>
    <w:next w:val="a"/>
    <w:uiPriority w:val="39"/>
    <w:qFormat/>
    <w:rsid w:val="00EF68E6"/>
    <w:pPr>
      <w:keepLines/>
      <w:suppressAutoHyphens w:val="0"/>
      <w:spacing w:before="480" w:after="0" w:line="276" w:lineRule="auto"/>
      <w:jc w:val="left"/>
      <w:outlineLvl w:val="9"/>
    </w:pPr>
    <w:rPr>
      <w:rFonts w:ascii="Cambria" w:hAnsi="Cambria"/>
      <w:bCs/>
      <w:color w:val="365F91"/>
      <w:kern w:val="0"/>
      <w:sz w:val="28"/>
      <w:szCs w:val="28"/>
      <w:lang w:eastAsia="en-US"/>
    </w:rPr>
  </w:style>
  <w:style w:type="paragraph" w:customStyle="1" w:styleId="affffff4">
    <w:name w:val="АД_Основной текст по центру полужирный"/>
    <w:basedOn w:val="a"/>
    <w:link w:val="affffff5"/>
    <w:qFormat/>
    <w:rsid w:val="00EF68E6"/>
    <w:pPr>
      <w:suppressAutoHyphens w:val="0"/>
      <w:ind w:firstLine="567"/>
      <w:jc w:val="center"/>
    </w:pPr>
    <w:rPr>
      <w:b/>
      <w:lang w:eastAsia="ru-RU"/>
    </w:rPr>
  </w:style>
  <w:style w:type="character" w:customStyle="1" w:styleId="affffff5">
    <w:name w:val="АД_Основной текст по центру полужирный Знак"/>
    <w:link w:val="affffff4"/>
    <w:rsid w:val="00EF68E6"/>
    <w:rPr>
      <w:b/>
      <w:sz w:val="24"/>
      <w:szCs w:val="24"/>
    </w:rPr>
  </w:style>
  <w:style w:type="paragraph" w:customStyle="1" w:styleId="3f">
    <w:name w:val="АД_Текст отступ 3"/>
    <w:aliases w:val="25"/>
    <w:basedOn w:val="a"/>
    <w:link w:val="3f0"/>
    <w:qFormat/>
    <w:rsid w:val="00EF68E6"/>
    <w:pPr>
      <w:suppressAutoHyphens w:val="0"/>
      <w:ind w:left="1418"/>
      <w:jc w:val="both"/>
    </w:pPr>
    <w:rPr>
      <w:lang w:eastAsia="ru-RU"/>
    </w:rPr>
  </w:style>
  <w:style w:type="character" w:customStyle="1" w:styleId="3f0">
    <w:name w:val="АД_Текст отступ 3 Знак"/>
    <w:aliases w:val="25 Знак"/>
    <w:link w:val="3f"/>
    <w:rsid w:val="00EF68E6"/>
    <w:rPr>
      <w:sz w:val="24"/>
      <w:szCs w:val="24"/>
    </w:rPr>
  </w:style>
  <w:style w:type="paragraph" w:customStyle="1" w:styleId="47">
    <w:name w:val="АД_Нумерованный подпункт 4 уровня"/>
    <w:basedOn w:val="afffffe"/>
    <w:link w:val="48"/>
    <w:qFormat/>
    <w:rsid w:val="00EF68E6"/>
    <w:pPr>
      <w:numPr>
        <w:ilvl w:val="3"/>
      </w:numPr>
      <w:tabs>
        <w:tab w:val="clear" w:pos="720"/>
        <w:tab w:val="num" w:pos="993"/>
      </w:tabs>
      <w:ind w:left="993" w:hanging="993"/>
    </w:pPr>
  </w:style>
  <w:style w:type="character" w:customStyle="1" w:styleId="48">
    <w:name w:val="АД_Нумерованный подпункт 4 уровня Знак"/>
    <w:basedOn w:val="affffff"/>
    <w:link w:val="47"/>
    <w:rsid w:val="00EF68E6"/>
    <w:rPr>
      <w:sz w:val="24"/>
      <w:szCs w:val="24"/>
    </w:rPr>
  </w:style>
  <w:style w:type="paragraph" w:customStyle="1" w:styleId="affffff6">
    <w:name w:val="АД_Список абв"/>
    <w:basedOn w:val="a"/>
    <w:rsid w:val="00EF68E6"/>
    <w:pPr>
      <w:suppressAutoHyphens w:val="0"/>
      <w:ind w:left="1429" w:hanging="360"/>
      <w:jc w:val="both"/>
    </w:pPr>
    <w:rPr>
      <w:lang w:eastAsia="ru-RU"/>
    </w:rPr>
  </w:style>
  <w:style w:type="paragraph" w:customStyle="1" w:styleId="1ff5">
    <w:name w:val="Обычный1"/>
    <w:rsid w:val="00EF68E6"/>
    <w:pPr>
      <w:widowControl w:val="0"/>
      <w:snapToGrid w:val="0"/>
      <w:spacing w:line="300" w:lineRule="auto"/>
      <w:ind w:firstLine="720"/>
      <w:jc w:val="both"/>
    </w:pPr>
    <w:rPr>
      <w:sz w:val="24"/>
    </w:rPr>
  </w:style>
  <w:style w:type="paragraph" w:styleId="affffff7">
    <w:name w:val="Block Text"/>
    <w:basedOn w:val="a"/>
    <w:rsid w:val="00EF68E6"/>
    <w:pPr>
      <w:suppressAutoHyphens w:val="0"/>
      <w:spacing w:after="120"/>
      <w:ind w:left="1440" w:right="1440"/>
      <w:jc w:val="both"/>
    </w:pPr>
    <w:rPr>
      <w:szCs w:val="20"/>
      <w:lang w:eastAsia="ru-RU"/>
    </w:rPr>
  </w:style>
  <w:style w:type="paragraph" w:customStyle="1" w:styleId="WW-2">
    <w:name w:val="WW-Основной текст с отступом 2"/>
    <w:basedOn w:val="a"/>
    <w:rsid w:val="00EF68E6"/>
    <w:pPr>
      <w:ind w:left="-540"/>
      <w:jc w:val="both"/>
    </w:pPr>
    <w:rPr>
      <w:rFonts w:ascii="Arial" w:hAnsi="Arial" w:cs="Arial"/>
      <w:sz w:val="18"/>
      <w:lang w:eastAsia="ar-SA"/>
    </w:rPr>
  </w:style>
  <w:style w:type="paragraph" w:customStyle="1" w:styleId="WW-3">
    <w:name w:val="WW-Основной текст с отступом 3"/>
    <w:basedOn w:val="a"/>
    <w:rsid w:val="00EF68E6"/>
    <w:pPr>
      <w:ind w:left="-540"/>
      <w:jc w:val="both"/>
    </w:pPr>
    <w:rPr>
      <w:rFonts w:ascii="Arial" w:hAnsi="Arial" w:cs="Arial"/>
      <w:sz w:val="17"/>
      <w:lang w:eastAsia="ar-SA"/>
    </w:rPr>
  </w:style>
  <w:style w:type="paragraph" w:customStyle="1" w:styleId="affffff8">
    <w:name w:val="Список нум."/>
    <w:basedOn w:val="a"/>
    <w:rsid w:val="00EF68E6"/>
    <w:pPr>
      <w:keepNext/>
      <w:tabs>
        <w:tab w:val="num" w:pos="360"/>
        <w:tab w:val="left" w:pos="1701"/>
      </w:tabs>
      <w:suppressAutoHyphens w:val="0"/>
      <w:spacing w:before="120" w:after="120" w:line="360" w:lineRule="auto"/>
      <w:ind w:left="360" w:hanging="360"/>
    </w:pPr>
    <w:rPr>
      <w:rFonts w:ascii="Arial" w:hAnsi="Arial"/>
      <w:szCs w:val="20"/>
      <w:lang w:eastAsia="ru-RU"/>
    </w:rPr>
  </w:style>
  <w:style w:type="paragraph" w:customStyle="1" w:styleId="1VI">
    <w:name w:val="Заголовок 1 (раздел VI)"/>
    <w:basedOn w:val="1"/>
    <w:rsid w:val="00EF68E6"/>
    <w:pPr>
      <w:keepLines/>
      <w:widowControl w:val="0"/>
      <w:tabs>
        <w:tab w:val="num" w:pos="643"/>
      </w:tabs>
      <w:ind w:left="643" w:right="567" w:firstLine="709"/>
    </w:pPr>
    <w:rPr>
      <w:rFonts w:ascii="Arial" w:hAnsi="Arial" w:cs="Arial"/>
      <w:bCs/>
      <w:kern w:val="32"/>
      <w:sz w:val="28"/>
      <w:szCs w:val="32"/>
      <w:lang w:eastAsia="ru-RU"/>
    </w:rPr>
  </w:style>
  <w:style w:type="paragraph" w:customStyle="1" w:styleId="FR1">
    <w:name w:val="FR1"/>
    <w:rsid w:val="00EF68E6"/>
    <w:pPr>
      <w:widowControl w:val="0"/>
      <w:spacing w:before="200"/>
      <w:ind w:left="40" w:firstLine="680"/>
      <w:jc w:val="both"/>
    </w:pPr>
    <w:rPr>
      <w:rFonts w:ascii="Arial" w:hAnsi="Arial"/>
      <w:snapToGrid w:val="0"/>
    </w:rPr>
  </w:style>
  <w:style w:type="paragraph" w:customStyle="1" w:styleId="FR2">
    <w:name w:val="FR2"/>
    <w:rsid w:val="00EF68E6"/>
    <w:pPr>
      <w:widowControl w:val="0"/>
      <w:spacing w:before="20"/>
      <w:jc w:val="center"/>
    </w:pPr>
    <w:rPr>
      <w:rFonts w:ascii="Arial" w:hAnsi="Arial"/>
      <w:snapToGrid w:val="0"/>
      <w:sz w:val="24"/>
    </w:rPr>
  </w:style>
  <w:style w:type="paragraph" w:customStyle="1" w:styleId="3f1">
    <w:name w:val="Стиль3 Знак Знак"/>
    <w:basedOn w:val="2e"/>
    <w:rsid w:val="00EF68E6"/>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
    <w:rsid w:val="00EF68E6"/>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affffff9">
    <w:name w:val="текст"/>
    <w:rsid w:val="00EF68E6"/>
    <w:pPr>
      <w:autoSpaceDE w:val="0"/>
      <w:autoSpaceDN w:val="0"/>
      <w:adjustRightInd w:val="0"/>
      <w:jc w:val="both"/>
    </w:pPr>
    <w:rPr>
      <w:rFonts w:ascii="SchoolBookC" w:hAnsi="SchoolBookC"/>
      <w:color w:val="000000"/>
      <w:sz w:val="24"/>
    </w:rPr>
  </w:style>
  <w:style w:type="paragraph" w:customStyle="1" w:styleId="affffffa">
    <w:name w:val="втяжка"/>
    <w:basedOn w:val="1ff6"/>
    <w:next w:val="1ff6"/>
    <w:rsid w:val="00EF68E6"/>
    <w:pPr>
      <w:tabs>
        <w:tab w:val="left" w:pos="567"/>
      </w:tabs>
      <w:spacing w:before="57"/>
      <w:ind w:left="567" w:hanging="567"/>
    </w:pPr>
  </w:style>
  <w:style w:type="paragraph" w:customStyle="1" w:styleId="1ff6">
    <w:name w:val="текст1"/>
    <w:rsid w:val="00EF68E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F68E6"/>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
    <w:rsid w:val="00EF68E6"/>
    <w:pPr>
      <w:suppressAutoHyphens w:val="0"/>
      <w:spacing w:before="100" w:beforeAutospacing="1" w:after="100" w:afterAutospacing="1"/>
    </w:pPr>
    <w:rPr>
      <w:rFonts w:ascii="Tahoma" w:hAnsi="Tahoma"/>
      <w:sz w:val="20"/>
      <w:szCs w:val="20"/>
      <w:lang w:val="en-US" w:eastAsia="en-US"/>
    </w:rPr>
  </w:style>
  <w:style w:type="paragraph" w:customStyle="1" w:styleId="affffffb">
    <w:name w:val="Знак Знак Знак Знак Знак Знак Знак Знак Знак Знак Знак Знак"/>
    <w:basedOn w:val="a"/>
    <w:rsid w:val="00EF68E6"/>
    <w:pPr>
      <w:suppressAutoHyphens w:val="0"/>
      <w:spacing w:after="160" w:line="240" w:lineRule="exact"/>
    </w:pPr>
    <w:rPr>
      <w:rFonts w:ascii="Verdana" w:hAnsi="Verdana"/>
      <w:lang w:val="en-US" w:eastAsia="en-US"/>
    </w:rPr>
  </w:style>
  <w:style w:type="paragraph" w:customStyle="1" w:styleId="1ff7">
    <w:name w:val="Знак1 Знак Знак Знак Знак Знак Знак Знак Знак Знак"/>
    <w:basedOn w:val="a"/>
    <w:next w:val="2"/>
    <w:autoRedefine/>
    <w:rsid w:val="00EF68E6"/>
    <w:pPr>
      <w:suppressAutoHyphens w:val="0"/>
      <w:spacing w:after="160" w:line="240" w:lineRule="exact"/>
    </w:pPr>
    <w:rPr>
      <w:szCs w:val="20"/>
      <w:lang w:val="en-US" w:eastAsia="en-US"/>
    </w:rPr>
  </w:style>
  <w:style w:type="paragraph" w:customStyle="1" w:styleId="1ff8">
    <w:name w:val="Знак Знак Знак Знак Знак Знак Знак Знак Знак Знак Знак Знак Знак Знак1 Знак"/>
    <w:basedOn w:val="a"/>
    <w:rsid w:val="00EF68E6"/>
    <w:pPr>
      <w:suppressAutoHyphens w:val="0"/>
      <w:spacing w:after="160" w:line="240" w:lineRule="exact"/>
    </w:pPr>
    <w:rPr>
      <w:rFonts w:ascii="Verdana" w:hAnsi="Verdana"/>
      <w:lang w:val="en-US" w:eastAsia="en-US"/>
    </w:rPr>
  </w:style>
  <w:style w:type="paragraph" w:customStyle="1" w:styleId="xl57">
    <w:name w:val="xl57"/>
    <w:basedOn w:val="a"/>
    <w:rsid w:val="00EF68E6"/>
    <w:pPr>
      <w:suppressAutoHyphens w:val="0"/>
      <w:spacing w:before="100" w:beforeAutospacing="1" w:after="100" w:afterAutospacing="1"/>
      <w:jc w:val="center"/>
    </w:pPr>
    <w:rPr>
      <w:b/>
      <w:bCs/>
      <w:lang w:eastAsia="ru-RU"/>
    </w:rPr>
  </w:style>
  <w:style w:type="paragraph" w:customStyle="1" w:styleId="02statia1">
    <w:name w:val="02statia1"/>
    <w:basedOn w:val="a"/>
    <w:rsid w:val="00EF68E6"/>
    <w:pPr>
      <w:keepNext/>
      <w:suppressAutoHyphens w:val="0"/>
      <w:spacing w:before="280" w:line="320" w:lineRule="atLeast"/>
      <w:ind w:left="1134" w:right="851" w:hanging="578"/>
      <w:outlineLvl w:val="2"/>
    </w:pPr>
    <w:rPr>
      <w:rFonts w:ascii="GaramondNarrowC" w:hAnsi="GaramondNarrowC"/>
      <w:b/>
      <w:lang w:eastAsia="ru-RU"/>
    </w:rPr>
  </w:style>
  <w:style w:type="character" w:customStyle="1" w:styleId="1ff9">
    <w:name w:val="Схема документа Знак1"/>
    <w:basedOn w:val="a0"/>
    <w:link w:val="affffffc"/>
    <w:semiHidden/>
    <w:rsid w:val="00EF68E6"/>
    <w:rPr>
      <w:rFonts w:ascii="Tahoma" w:hAnsi="Tahoma" w:cs="Tahoma"/>
      <w:shd w:val="clear" w:color="auto" w:fill="000080"/>
    </w:rPr>
  </w:style>
  <w:style w:type="paragraph" w:styleId="affffffc">
    <w:name w:val="Document Map"/>
    <w:basedOn w:val="a"/>
    <w:link w:val="1ff9"/>
    <w:semiHidden/>
    <w:rsid w:val="00EF68E6"/>
    <w:pPr>
      <w:shd w:val="clear" w:color="auto" w:fill="000080"/>
      <w:suppressAutoHyphens w:val="0"/>
      <w:jc w:val="both"/>
    </w:pPr>
    <w:rPr>
      <w:rFonts w:ascii="Tahoma" w:hAnsi="Tahoma" w:cs="Tahoma"/>
      <w:sz w:val="20"/>
      <w:szCs w:val="20"/>
      <w:lang w:eastAsia="ru-RU"/>
    </w:rPr>
  </w:style>
  <w:style w:type="character" w:styleId="affffffd">
    <w:name w:val="Strong"/>
    <w:qFormat/>
    <w:rsid w:val="00EF68E6"/>
    <w:rPr>
      <w:b/>
      <w:bCs/>
    </w:rPr>
  </w:style>
  <w:style w:type="character" w:customStyle="1" w:styleId="FontStyle12">
    <w:name w:val="Font Style12"/>
    <w:basedOn w:val="a0"/>
    <w:rsid w:val="00EF68E6"/>
    <w:rPr>
      <w:rFonts w:ascii="Times New Roman" w:hAnsi="Times New Roman" w:cs="Times New Roman"/>
      <w:sz w:val="20"/>
      <w:szCs w:val="20"/>
    </w:rPr>
  </w:style>
  <w:style w:type="paragraph" w:customStyle="1" w:styleId="xl63">
    <w:name w:val="xl63"/>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64">
    <w:name w:val="xl64"/>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5">
    <w:name w:val="xl65"/>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6">
    <w:name w:val="xl66"/>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67">
    <w:name w:val="xl67"/>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68">
    <w:name w:val="xl68"/>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9">
    <w:name w:val="xl69"/>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0">
    <w:name w:val="xl70"/>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
    <w:rsid w:val="00EF68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75">
    <w:name w:val="xl75"/>
    <w:basedOn w:val="a"/>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76">
    <w:name w:val="xl76"/>
    <w:basedOn w:val="a"/>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77">
    <w:name w:val="xl77"/>
    <w:basedOn w:val="a"/>
    <w:rsid w:val="00EF68E6"/>
    <w:pPr>
      <w:suppressAutoHyphens w:val="0"/>
      <w:spacing w:before="100" w:beforeAutospacing="1" w:after="100" w:afterAutospacing="1"/>
    </w:pPr>
    <w:rPr>
      <w:rFonts w:ascii="Times" w:eastAsia="MS Mincho" w:hAnsi="Times"/>
      <w:b/>
      <w:bCs/>
      <w:color w:val="FF0000"/>
      <w:sz w:val="20"/>
      <w:szCs w:val="20"/>
      <w:lang w:eastAsia="en-US"/>
    </w:rPr>
  </w:style>
  <w:style w:type="paragraph" w:customStyle="1" w:styleId="xl78">
    <w:name w:val="xl78"/>
    <w:basedOn w:val="a"/>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79">
    <w:name w:val="xl79"/>
    <w:basedOn w:val="a"/>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80">
    <w:name w:val="xl80"/>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1">
    <w:name w:val="xl81"/>
    <w:basedOn w:val="a"/>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83">
    <w:name w:val="xl83"/>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84">
    <w:name w:val="xl84"/>
    <w:basedOn w:val="a"/>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5">
    <w:name w:val="xl85"/>
    <w:basedOn w:val="a"/>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6">
    <w:name w:val="xl86"/>
    <w:basedOn w:val="a"/>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87">
    <w:name w:val="xl87"/>
    <w:basedOn w:val="a"/>
    <w:rsid w:val="00EF68E6"/>
    <w:pPr>
      <w:suppressAutoHyphens w:val="0"/>
      <w:spacing w:before="100" w:beforeAutospacing="1" w:after="100" w:afterAutospacing="1"/>
      <w:ind w:firstLineChars="100" w:firstLine="100"/>
      <w:textAlignment w:val="center"/>
    </w:pPr>
    <w:rPr>
      <w:rFonts w:ascii="Times" w:eastAsia="MS Mincho" w:hAnsi="Times"/>
      <w:sz w:val="20"/>
      <w:szCs w:val="20"/>
      <w:lang w:eastAsia="en-US"/>
    </w:rPr>
  </w:style>
  <w:style w:type="paragraph" w:customStyle="1" w:styleId="xl88">
    <w:name w:val="xl88"/>
    <w:basedOn w:val="a"/>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89">
    <w:name w:val="xl89"/>
    <w:basedOn w:val="a"/>
    <w:rsid w:val="00EF68E6"/>
    <w:pPr>
      <w:suppressAutoHyphens w:val="0"/>
      <w:spacing w:before="100" w:beforeAutospacing="1" w:after="100" w:afterAutospacing="1"/>
      <w:textAlignment w:val="center"/>
    </w:pPr>
    <w:rPr>
      <w:rFonts w:ascii="Times" w:eastAsia="MS Mincho" w:hAnsi="Times"/>
      <w:sz w:val="20"/>
      <w:szCs w:val="20"/>
      <w:lang w:eastAsia="en-US"/>
    </w:rPr>
  </w:style>
  <w:style w:type="paragraph" w:customStyle="1" w:styleId="xl90">
    <w:name w:val="xl90"/>
    <w:basedOn w:val="a"/>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91">
    <w:name w:val="xl91"/>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2">
    <w:name w:val="xl92"/>
    <w:basedOn w:val="a"/>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93">
    <w:name w:val="xl93"/>
    <w:basedOn w:val="a"/>
    <w:rsid w:val="00EF68E6"/>
    <w:pPr>
      <w:suppressAutoHyphens w:val="0"/>
      <w:spacing w:before="100" w:beforeAutospacing="1" w:after="100" w:afterAutospacing="1"/>
    </w:pPr>
    <w:rPr>
      <w:rFonts w:ascii="Times" w:eastAsia="MS Mincho" w:hAnsi="Times"/>
      <w:sz w:val="20"/>
      <w:szCs w:val="20"/>
      <w:lang w:eastAsia="en-US"/>
    </w:rPr>
  </w:style>
  <w:style w:type="paragraph" w:customStyle="1" w:styleId="xl94">
    <w:name w:val="xl94"/>
    <w:basedOn w:val="a"/>
    <w:rsid w:val="00EF68E6"/>
    <w:pPr>
      <w:suppressAutoHyphens w:val="0"/>
      <w:spacing w:before="100" w:beforeAutospacing="1" w:after="100" w:afterAutospacing="1"/>
    </w:pPr>
    <w:rPr>
      <w:rFonts w:ascii="Times" w:eastAsia="MS Mincho" w:hAnsi="Times"/>
      <w:color w:val="FF0000"/>
      <w:sz w:val="20"/>
      <w:szCs w:val="20"/>
      <w:lang w:eastAsia="en-US"/>
    </w:rPr>
  </w:style>
  <w:style w:type="paragraph" w:customStyle="1" w:styleId="xl95">
    <w:name w:val="xl95"/>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6">
    <w:name w:val="xl96"/>
    <w:basedOn w:val="a"/>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paragraph" w:customStyle="1" w:styleId="xl97">
    <w:name w:val="xl97"/>
    <w:basedOn w:val="a"/>
    <w:rsid w:val="00EF68E6"/>
    <w:pPr>
      <w:suppressAutoHyphens w:val="0"/>
      <w:spacing w:before="100" w:beforeAutospacing="1" w:after="100" w:afterAutospacing="1"/>
      <w:ind w:firstLineChars="100" w:firstLine="100"/>
    </w:pPr>
    <w:rPr>
      <w:rFonts w:ascii="Times" w:eastAsia="MS Mincho" w:hAnsi="Times"/>
      <w:sz w:val="20"/>
      <w:szCs w:val="20"/>
      <w:lang w:eastAsia="en-US"/>
    </w:rPr>
  </w:style>
  <w:style w:type="paragraph" w:customStyle="1" w:styleId="xl98">
    <w:name w:val="xl98"/>
    <w:basedOn w:val="a"/>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99">
    <w:name w:val="xl99"/>
    <w:basedOn w:val="a"/>
    <w:rsid w:val="00EF68E6"/>
    <w:pPr>
      <w:suppressAutoHyphens w:val="0"/>
      <w:spacing w:before="100" w:beforeAutospacing="1" w:after="100" w:afterAutospacing="1"/>
      <w:ind w:firstLineChars="200" w:firstLine="200"/>
      <w:textAlignment w:val="center"/>
    </w:pPr>
    <w:rPr>
      <w:rFonts w:ascii="Times" w:eastAsia="MS Mincho" w:hAnsi="Times"/>
      <w:sz w:val="20"/>
      <w:szCs w:val="20"/>
      <w:lang w:eastAsia="en-US"/>
    </w:rPr>
  </w:style>
  <w:style w:type="paragraph" w:customStyle="1" w:styleId="xl100">
    <w:name w:val="xl100"/>
    <w:basedOn w:val="a"/>
    <w:rsid w:val="00EF68E6"/>
    <w:pPr>
      <w:suppressAutoHyphens w:val="0"/>
      <w:spacing w:before="100" w:beforeAutospacing="1" w:after="100" w:afterAutospacing="1"/>
      <w:ind w:firstLineChars="200" w:firstLine="200"/>
    </w:pPr>
    <w:rPr>
      <w:rFonts w:ascii="Times" w:eastAsia="MS Mincho" w:hAnsi="Times"/>
      <w:sz w:val="20"/>
      <w:szCs w:val="20"/>
      <w:lang w:eastAsia="en-US"/>
    </w:rPr>
  </w:style>
  <w:style w:type="paragraph" w:customStyle="1" w:styleId="xl101">
    <w:name w:val="xl101"/>
    <w:basedOn w:val="a"/>
    <w:rsid w:val="00EF68E6"/>
    <w:pPr>
      <w:suppressAutoHyphens w:val="0"/>
      <w:spacing w:before="100" w:beforeAutospacing="1" w:after="100" w:afterAutospacing="1"/>
      <w:ind w:firstLineChars="100" w:firstLine="100"/>
    </w:pPr>
    <w:rPr>
      <w:rFonts w:ascii="Times" w:eastAsia="MS Mincho" w:hAnsi="Times"/>
      <w:color w:val="000000"/>
      <w:sz w:val="20"/>
      <w:szCs w:val="20"/>
      <w:lang w:eastAsia="en-US"/>
    </w:rPr>
  </w:style>
  <w:style w:type="paragraph" w:customStyle="1" w:styleId="xl102">
    <w:name w:val="xl102"/>
    <w:basedOn w:val="a"/>
    <w:rsid w:val="00EF68E6"/>
    <w:pPr>
      <w:suppressAutoHyphens w:val="0"/>
      <w:spacing w:before="100" w:beforeAutospacing="1" w:after="100" w:afterAutospacing="1"/>
      <w:ind w:firstLineChars="300" w:firstLine="300"/>
    </w:pPr>
    <w:rPr>
      <w:rFonts w:ascii="Times" w:eastAsia="MS Mincho" w:hAnsi="Times"/>
      <w:sz w:val="20"/>
      <w:szCs w:val="20"/>
      <w:lang w:eastAsia="en-US"/>
    </w:rPr>
  </w:style>
  <w:style w:type="paragraph" w:customStyle="1" w:styleId="xl103">
    <w:name w:val="xl103"/>
    <w:basedOn w:val="a"/>
    <w:rsid w:val="00EF68E6"/>
    <w:pPr>
      <w:suppressAutoHyphens w:val="0"/>
      <w:spacing w:before="100" w:beforeAutospacing="1" w:after="100" w:afterAutospacing="1"/>
    </w:pPr>
    <w:rPr>
      <w:rFonts w:ascii="Times" w:eastAsia="MS Mincho" w:hAnsi="Times"/>
      <w:b/>
      <w:bCs/>
      <w:sz w:val="20"/>
      <w:szCs w:val="20"/>
      <w:lang w:eastAsia="en-US"/>
    </w:rPr>
  </w:style>
  <w:style w:type="paragraph" w:customStyle="1" w:styleId="xl104">
    <w:name w:val="xl104"/>
    <w:basedOn w:val="a"/>
    <w:rsid w:val="00EF68E6"/>
    <w:pPr>
      <w:suppressAutoHyphens w:val="0"/>
      <w:spacing w:before="100" w:beforeAutospacing="1" w:after="100" w:afterAutospacing="1"/>
    </w:pPr>
    <w:rPr>
      <w:rFonts w:ascii="Times" w:eastAsia="MS Mincho" w:hAnsi="Times"/>
      <w:color w:val="000000"/>
      <w:sz w:val="20"/>
      <w:szCs w:val="20"/>
      <w:lang w:eastAsia="en-US"/>
    </w:rPr>
  </w:style>
  <w:style w:type="paragraph" w:customStyle="1" w:styleId="xl82">
    <w:name w:val="xl82"/>
    <w:basedOn w:val="a"/>
    <w:rsid w:val="00EF68E6"/>
    <w:pPr>
      <w:suppressAutoHyphens w:val="0"/>
      <w:spacing w:before="100" w:beforeAutospacing="1" w:after="100" w:afterAutospacing="1"/>
      <w:ind w:firstLineChars="200" w:firstLine="200"/>
    </w:pPr>
    <w:rPr>
      <w:rFonts w:ascii="Times" w:eastAsia="MS Mincho" w:hAnsi="Times"/>
      <w:color w:val="FF0000"/>
      <w:sz w:val="20"/>
      <w:szCs w:val="20"/>
      <w:lang w:eastAsia="en-US"/>
    </w:rPr>
  </w:style>
  <w:style w:type="character" w:customStyle="1" w:styleId="dfaq1">
    <w:name w:val="dfaq1"/>
    <w:basedOn w:val="a0"/>
    <w:rsid w:val="00EF68E6"/>
  </w:style>
  <w:style w:type="character" w:customStyle="1" w:styleId="dfaq">
    <w:name w:val="dfaq"/>
    <w:basedOn w:val="a0"/>
    <w:rsid w:val="00EF68E6"/>
  </w:style>
  <w:style w:type="numbering" w:customStyle="1" w:styleId="1ffa">
    <w:name w:val="Нет списка1"/>
    <w:next w:val="a2"/>
    <w:uiPriority w:val="99"/>
    <w:semiHidden/>
    <w:unhideWhenUsed/>
    <w:rsid w:val="001324BD"/>
  </w:style>
  <w:style w:type="paragraph" w:customStyle="1" w:styleId="Instruction">
    <w:name w:val="Instruction"/>
    <w:basedOn w:val="2f4"/>
    <w:semiHidden/>
    <w:rsid w:val="001324BD"/>
    <w:pPr>
      <w:tabs>
        <w:tab w:val="clear" w:pos="567"/>
        <w:tab w:val="num" w:pos="360"/>
      </w:tabs>
      <w:spacing w:before="180"/>
      <w:ind w:left="360" w:hanging="360"/>
    </w:pPr>
    <w:rPr>
      <w:b/>
    </w:rPr>
  </w:style>
  <w:style w:type="character" w:customStyle="1" w:styleId="affffffe">
    <w:name w:val="Основной шрифт"/>
    <w:semiHidden/>
    <w:rsid w:val="001324BD"/>
  </w:style>
  <w:style w:type="table" w:customStyle="1" w:styleId="1ffb">
    <w:name w:val="Сетка таблицы1"/>
    <w:basedOn w:val="a1"/>
    <w:next w:val="affff1"/>
    <w:uiPriority w:val="59"/>
    <w:rsid w:val="0013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ztxt">
    <w:name w:val="tz_txt"/>
    <w:basedOn w:val="a"/>
    <w:link w:val="tztxt0"/>
    <w:rsid w:val="00F17A67"/>
    <w:pPr>
      <w:suppressAutoHyphens w:val="0"/>
      <w:spacing w:after="120"/>
      <w:ind w:firstLine="709"/>
      <w:jc w:val="both"/>
    </w:pPr>
  </w:style>
  <w:style w:type="character" w:customStyle="1" w:styleId="tztxt0">
    <w:name w:val="tz_txt Знак"/>
    <w:link w:val="tztxt"/>
    <w:locked/>
    <w:rsid w:val="00F17A67"/>
    <w:rPr>
      <w:sz w:val="24"/>
      <w:szCs w:val="24"/>
    </w:rPr>
  </w:style>
  <w:style w:type="paragraph" w:customStyle="1" w:styleId="font1">
    <w:name w:val="font1"/>
    <w:basedOn w:val="a"/>
    <w:rsid w:val="000F7B1F"/>
    <w:pPr>
      <w:suppressAutoHyphens w:val="0"/>
      <w:spacing w:before="100" w:beforeAutospacing="1" w:after="100" w:afterAutospacing="1"/>
    </w:pPr>
    <w:rPr>
      <w:rFonts w:ascii="Calibri" w:hAnsi="Calibri"/>
      <w:color w:val="000000"/>
      <w:sz w:val="22"/>
      <w:szCs w:val="22"/>
      <w:lang w:eastAsia="ru-RU"/>
    </w:rPr>
  </w:style>
  <w:style w:type="paragraph" w:customStyle="1" w:styleId="font6">
    <w:name w:val="font6"/>
    <w:basedOn w:val="a"/>
    <w:rsid w:val="000F7B1F"/>
    <w:pPr>
      <w:suppressAutoHyphens w:val="0"/>
      <w:spacing w:before="100" w:beforeAutospacing="1" w:after="100" w:afterAutospacing="1"/>
    </w:pPr>
    <w:rPr>
      <w:rFonts w:ascii="Calibri" w:hAnsi="Calibri"/>
      <w:color w:val="000000"/>
      <w:sz w:val="22"/>
      <w:szCs w:val="22"/>
      <w:lang w:eastAsia="ru-RU"/>
    </w:rPr>
  </w:style>
  <w:style w:type="paragraph" w:customStyle="1" w:styleId="font7">
    <w:name w:val="font7"/>
    <w:basedOn w:val="a"/>
    <w:rsid w:val="000F7B1F"/>
    <w:pPr>
      <w:suppressAutoHyphens w:val="0"/>
      <w:spacing w:before="100" w:beforeAutospacing="1" w:after="100" w:afterAutospacing="1"/>
    </w:pPr>
    <w:rPr>
      <w:rFonts w:ascii="Calibri" w:hAnsi="Calibri"/>
      <w:b/>
      <w:bCs/>
      <w:color w:val="000000"/>
      <w:sz w:val="22"/>
      <w:szCs w:val="22"/>
      <w:lang w:eastAsia="ru-RU"/>
    </w:rPr>
  </w:style>
  <w:style w:type="paragraph" w:customStyle="1" w:styleId="font8">
    <w:name w:val="font8"/>
    <w:basedOn w:val="a"/>
    <w:rsid w:val="000F7B1F"/>
    <w:pPr>
      <w:suppressAutoHyphens w:val="0"/>
      <w:spacing w:before="100" w:beforeAutospacing="1" w:after="100" w:afterAutospacing="1"/>
    </w:pPr>
    <w:rPr>
      <w:rFonts w:ascii="Calibri" w:hAnsi="Calibri"/>
      <w:color w:val="000000"/>
      <w:sz w:val="22"/>
      <w:szCs w:val="22"/>
      <w:lang w:eastAsia="ru-RU"/>
    </w:rPr>
  </w:style>
  <w:style w:type="paragraph" w:customStyle="1" w:styleId="font9">
    <w:name w:val="font9"/>
    <w:basedOn w:val="a"/>
    <w:rsid w:val="000F7B1F"/>
    <w:pPr>
      <w:suppressAutoHyphens w:val="0"/>
      <w:spacing w:before="100" w:beforeAutospacing="1" w:after="100" w:afterAutospacing="1"/>
    </w:pPr>
    <w:rPr>
      <w:rFonts w:ascii="Calibri" w:hAnsi="Calibri"/>
      <w:sz w:val="22"/>
      <w:szCs w:val="22"/>
      <w:lang w:eastAsia="ru-RU"/>
    </w:rPr>
  </w:style>
  <w:style w:type="paragraph" w:customStyle="1" w:styleId="font10">
    <w:name w:val="font10"/>
    <w:basedOn w:val="a"/>
    <w:rsid w:val="000F7B1F"/>
    <w:pPr>
      <w:suppressAutoHyphens w:val="0"/>
      <w:spacing w:before="100" w:beforeAutospacing="1" w:after="100" w:afterAutospacing="1"/>
    </w:pPr>
    <w:rPr>
      <w:rFonts w:ascii="Calibri" w:hAnsi="Calibri"/>
      <w:b/>
      <w:bCs/>
      <w:sz w:val="22"/>
      <w:szCs w:val="22"/>
      <w:lang w:eastAsia="ru-RU"/>
    </w:rPr>
  </w:style>
  <w:style w:type="paragraph" w:customStyle="1" w:styleId="font11">
    <w:name w:val="font11"/>
    <w:basedOn w:val="a"/>
    <w:rsid w:val="000F7B1F"/>
    <w:pPr>
      <w:suppressAutoHyphens w:val="0"/>
      <w:spacing w:before="100" w:beforeAutospacing="1" w:after="100" w:afterAutospacing="1"/>
    </w:pPr>
    <w:rPr>
      <w:rFonts w:ascii="Calibri" w:hAnsi="Calibri"/>
      <w:sz w:val="22"/>
      <w:szCs w:val="22"/>
      <w:lang w:eastAsia="ru-RU"/>
    </w:rPr>
  </w:style>
  <w:style w:type="character" w:customStyle="1" w:styleId="HTML0">
    <w:name w:val="Адрес HTML Знак"/>
    <w:basedOn w:val="a0"/>
    <w:link w:val="HTML"/>
    <w:rsid w:val="008025A2"/>
    <w:rPr>
      <w:i/>
      <w:iCs/>
      <w:sz w:val="24"/>
      <w:szCs w:val="24"/>
      <w:lang w:eastAsia="zh-CN"/>
    </w:rPr>
  </w:style>
  <w:style w:type="character" w:customStyle="1" w:styleId="217">
    <w:name w:val="Заголовок 2 Знак1"/>
    <w:aliases w:val="H2 Знак1,Title Header2 Знак1"/>
    <w:basedOn w:val="a0"/>
    <w:uiPriority w:val="9"/>
    <w:semiHidden/>
    <w:rsid w:val="008025A2"/>
    <w:rPr>
      <w:rFonts w:asciiTheme="majorHAnsi" w:eastAsiaTheme="majorEastAsia" w:hAnsiTheme="majorHAnsi" w:cstheme="majorBidi"/>
      <w:b/>
      <w:bCs/>
      <w:color w:val="4F81BD" w:themeColor="accent1"/>
      <w:sz w:val="26"/>
      <w:szCs w:val="26"/>
      <w:lang w:eastAsia="zh-CN"/>
    </w:rPr>
  </w:style>
  <w:style w:type="character" w:customStyle="1" w:styleId="HTML2">
    <w:name w:val="Стандартный HTML Знак"/>
    <w:basedOn w:val="a0"/>
    <w:link w:val="HTML1"/>
    <w:rsid w:val="008025A2"/>
    <w:rPr>
      <w:rFonts w:ascii="Courier New" w:hAnsi="Courier New" w:cs="Courier New"/>
      <w:lang w:eastAsia="zh-CN"/>
    </w:rPr>
  </w:style>
  <w:style w:type="character" w:customStyle="1" w:styleId="aff6">
    <w:name w:val="Подпись Знак"/>
    <w:basedOn w:val="a0"/>
    <w:link w:val="aff5"/>
    <w:rsid w:val="008025A2"/>
    <w:rPr>
      <w:sz w:val="24"/>
      <w:szCs w:val="24"/>
      <w:lang w:eastAsia="zh-CN"/>
    </w:rPr>
  </w:style>
  <w:style w:type="character" w:customStyle="1" w:styleId="aff8">
    <w:name w:val="Электронная подпись Знак"/>
    <w:basedOn w:val="a0"/>
    <w:link w:val="aff7"/>
    <w:rsid w:val="008025A2"/>
    <w:rPr>
      <w:sz w:val="24"/>
      <w:szCs w:val="24"/>
      <w:lang w:eastAsia="zh-CN"/>
    </w:rPr>
  </w:style>
  <w:style w:type="character" w:customStyle="1" w:styleId="19">
    <w:name w:val="Текст сноски Знак1"/>
    <w:aliases w:val="Знак2 Знак, Знак6 Знак"/>
    <w:basedOn w:val="a0"/>
    <w:link w:val="af5"/>
    <w:locked/>
    <w:rsid w:val="008025A2"/>
    <w:rPr>
      <w:sz w:val="18"/>
      <w:szCs w:val="18"/>
      <w:lang w:eastAsia="zh-CN"/>
    </w:rPr>
  </w:style>
  <w:style w:type="character" w:customStyle="1" w:styleId="1fb">
    <w:name w:val="Текст концевой сноски Знак1"/>
    <w:basedOn w:val="a0"/>
    <w:link w:val="afff"/>
    <w:locked/>
    <w:rsid w:val="008025A2"/>
    <w:rPr>
      <w:lang w:eastAsia="zh-CN"/>
    </w:rPr>
  </w:style>
  <w:style w:type="character" w:customStyle="1" w:styleId="2f8">
    <w:name w:val="Схема документа Знак2"/>
    <w:basedOn w:val="a0"/>
    <w:uiPriority w:val="99"/>
    <w:semiHidden/>
    <w:rsid w:val="008025A2"/>
    <w:rPr>
      <w:rFonts w:ascii="Tahoma" w:hAnsi="Tahoma" w:cs="Tahoma" w:hint="default"/>
      <w:sz w:val="16"/>
      <w:szCs w:val="16"/>
      <w:lang w:eastAsia="zh-CN"/>
    </w:rPr>
  </w:style>
  <w:style w:type="paragraph" w:customStyle="1" w:styleId="UNPBODYIN">
    <w:name w:val="!UNP_BODY_IN"/>
    <w:basedOn w:val="a"/>
    <w:rsid w:val="00CD4260"/>
    <w:pPr>
      <w:widowControl w:val="0"/>
      <w:autoSpaceDE w:val="0"/>
      <w:spacing w:line="220" w:lineRule="atLeast"/>
      <w:textAlignment w:val="center"/>
    </w:pPr>
    <w:rPr>
      <w:rFonts w:ascii="NewBaskervilleITC-Bold" w:hAnsi="NewBaskervilleITC-Bold" w:cs="NewBaskervilleITC-Bold"/>
      <w:b/>
      <w:color w:val="000000"/>
      <w:spacing w:val="2"/>
      <w:w w:val="75"/>
      <w:sz w:val="20"/>
      <w:szCs w:val="20"/>
    </w:rPr>
  </w:style>
  <w:style w:type="character" w:customStyle="1" w:styleId="peb">
    <w:name w:val="_pe_b"/>
    <w:basedOn w:val="a0"/>
    <w:rsid w:val="00A0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005">
      <w:bodyDiv w:val="1"/>
      <w:marLeft w:val="0"/>
      <w:marRight w:val="0"/>
      <w:marTop w:val="0"/>
      <w:marBottom w:val="0"/>
      <w:divBdr>
        <w:top w:val="none" w:sz="0" w:space="0" w:color="auto"/>
        <w:left w:val="none" w:sz="0" w:space="0" w:color="auto"/>
        <w:bottom w:val="none" w:sz="0" w:space="0" w:color="auto"/>
        <w:right w:val="none" w:sz="0" w:space="0" w:color="auto"/>
      </w:divBdr>
    </w:div>
    <w:div w:id="36199850">
      <w:bodyDiv w:val="1"/>
      <w:marLeft w:val="0"/>
      <w:marRight w:val="0"/>
      <w:marTop w:val="0"/>
      <w:marBottom w:val="0"/>
      <w:divBdr>
        <w:top w:val="none" w:sz="0" w:space="0" w:color="auto"/>
        <w:left w:val="none" w:sz="0" w:space="0" w:color="auto"/>
        <w:bottom w:val="none" w:sz="0" w:space="0" w:color="auto"/>
        <w:right w:val="none" w:sz="0" w:space="0" w:color="auto"/>
      </w:divBdr>
    </w:div>
    <w:div w:id="52194337">
      <w:bodyDiv w:val="1"/>
      <w:marLeft w:val="0"/>
      <w:marRight w:val="0"/>
      <w:marTop w:val="0"/>
      <w:marBottom w:val="0"/>
      <w:divBdr>
        <w:top w:val="none" w:sz="0" w:space="0" w:color="auto"/>
        <w:left w:val="none" w:sz="0" w:space="0" w:color="auto"/>
        <w:bottom w:val="none" w:sz="0" w:space="0" w:color="auto"/>
        <w:right w:val="none" w:sz="0" w:space="0" w:color="auto"/>
      </w:divBdr>
    </w:div>
    <w:div w:id="92675446">
      <w:bodyDiv w:val="1"/>
      <w:marLeft w:val="0"/>
      <w:marRight w:val="0"/>
      <w:marTop w:val="0"/>
      <w:marBottom w:val="0"/>
      <w:divBdr>
        <w:top w:val="none" w:sz="0" w:space="0" w:color="auto"/>
        <w:left w:val="none" w:sz="0" w:space="0" w:color="auto"/>
        <w:bottom w:val="none" w:sz="0" w:space="0" w:color="auto"/>
        <w:right w:val="none" w:sz="0" w:space="0" w:color="auto"/>
      </w:divBdr>
    </w:div>
    <w:div w:id="101651567">
      <w:bodyDiv w:val="1"/>
      <w:marLeft w:val="0"/>
      <w:marRight w:val="0"/>
      <w:marTop w:val="0"/>
      <w:marBottom w:val="0"/>
      <w:divBdr>
        <w:top w:val="none" w:sz="0" w:space="0" w:color="auto"/>
        <w:left w:val="none" w:sz="0" w:space="0" w:color="auto"/>
        <w:bottom w:val="none" w:sz="0" w:space="0" w:color="auto"/>
        <w:right w:val="none" w:sz="0" w:space="0" w:color="auto"/>
      </w:divBdr>
    </w:div>
    <w:div w:id="132335339">
      <w:bodyDiv w:val="1"/>
      <w:marLeft w:val="0"/>
      <w:marRight w:val="0"/>
      <w:marTop w:val="0"/>
      <w:marBottom w:val="0"/>
      <w:divBdr>
        <w:top w:val="none" w:sz="0" w:space="0" w:color="auto"/>
        <w:left w:val="none" w:sz="0" w:space="0" w:color="auto"/>
        <w:bottom w:val="none" w:sz="0" w:space="0" w:color="auto"/>
        <w:right w:val="none" w:sz="0" w:space="0" w:color="auto"/>
      </w:divBdr>
    </w:div>
    <w:div w:id="183448136">
      <w:bodyDiv w:val="1"/>
      <w:marLeft w:val="0"/>
      <w:marRight w:val="0"/>
      <w:marTop w:val="0"/>
      <w:marBottom w:val="0"/>
      <w:divBdr>
        <w:top w:val="none" w:sz="0" w:space="0" w:color="auto"/>
        <w:left w:val="none" w:sz="0" w:space="0" w:color="auto"/>
        <w:bottom w:val="none" w:sz="0" w:space="0" w:color="auto"/>
        <w:right w:val="none" w:sz="0" w:space="0" w:color="auto"/>
      </w:divBdr>
    </w:div>
    <w:div w:id="220100199">
      <w:bodyDiv w:val="1"/>
      <w:marLeft w:val="0"/>
      <w:marRight w:val="0"/>
      <w:marTop w:val="0"/>
      <w:marBottom w:val="0"/>
      <w:divBdr>
        <w:top w:val="none" w:sz="0" w:space="0" w:color="auto"/>
        <w:left w:val="none" w:sz="0" w:space="0" w:color="auto"/>
        <w:bottom w:val="none" w:sz="0" w:space="0" w:color="auto"/>
        <w:right w:val="none" w:sz="0" w:space="0" w:color="auto"/>
      </w:divBdr>
    </w:div>
    <w:div w:id="242570238">
      <w:bodyDiv w:val="1"/>
      <w:marLeft w:val="0"/>
      <w:marRight w:val="0"/>
      <w:marTop w:val="0"/>
      <w:marBottom w:val="0"/>
      <w:divBdr>
        <w:top w:val="none" w:sz="0" w:space="0" w:color="auto"/>
        <w:left w:val="none" w:sz="0" w:space="0" w:color="auto"/>
        <w:bottom w:val="none" w:sz="0" w:space="0" w:color="auto"/>
        <w:right w:val="none" w:sz="0" w:space="0" w:color="auto"/>
      </w:divBdr>
    </w:div>
    <w:div w:id="246623624">
      <w:bodyDiv w:val="1"/>
      <w:marLeft w:val="0"/>
      <w:marRight w:val="0"/>
      <w:marTop w:val="0"/>
      <w:marBottom w:val="0"/>
      <w:divBdr>
        <w:top w:val="none" w:sz="0" w:space="0" w:color="auto"/>
        <w:left w:val="none" w:sz="0" w:space="0" w:color="auto"/>
        <w:bottom w:val="none" w:sz="0" w:space="0" w:color="auto"/>
        <w:right w:val="none" w:sz="0" w:space="0" w:color="auto"/>
      </w:divBdr>
    </w:div>
    <w:div w:id="290598847">
      <w:bodyDiv w:val="1"/>
      <w:marLeft w:val="0"/>
      <w:marRight w:val="0"/>
      <w:marTop w:val="0"/>
      <w:marBottom w:val="0"/>
      <w:divBdr>
        <w:top w:val="none" w:sz="0" w:space="0" w:color="auto"/>
        <w:left w:val="none" w:sz="0" w:space="0" w:color="auto"/>
        <w:bottom w:val="none" w:sz="0" w:space="0" w:color="auto"/>
        <w:right w:val="none" w:sz="0" w:space="0" w:color="auto"/>
      </w:divBdr>
    </w:div>
    <w:div w:id="342321960">
      <w:bodyDiv w:val="1"/>
      <w:marLeft w:val="0"/>
      <w:marRight w:val="0"/>
      <w:marTop w:val="0"/>
      <w:marBottom w:val="0"/>
      <w:divBdr>
        <w:top w:val="none" w:sz="0" w:space="0" w:color="auto"/>
        <w:left w:val="none" w:sz="0" w:space="0" w:color="auto"/>
        <w:bottom w:val="none" w:sz="0" w:space="0" w:color="auto"/>
        <w:right w:val="none" w:sz="0" w:space="0" w:color="auto"/>
      </w:divBdr>
    </w:div>
    <w:div w:id="382994870">
      <w:bodyDiv w:val="1"/>
      <w:marLeft w:val="0"/>
      <w:marRight w:val="0"/>
      <w:marTop w:val="0"/>
      <w:marBottom w:val="0"/>
      <w:divBdr>
        <w:top w:val="none" w:sz="0" w:space="0" w:color="auto"/>
        <w:left w:val="none" w:sz="0" w:space="0" w:color="auto"/>
        <w:bottom w:val="none" w:sz="0" w:space="0" w:color="auto"/>
        <w:right w:val="none" w:sz="0" w:space="0" w:color="auto"/>
      </w:divBdr>
    </w:div>
    <w:div w:id="433328033">
      <w:bodyDiv w:val="1"/>
      <w:marLeft w:val="0"/>
      <w:marRight w:val="0"/>
      <w:marTop w:val="0"/>
      <w:marBottom w:val="0"/>
      <w:divBdr>
        <w:top w:val="none" w:sz="0" w:space="0" w:color="auto"/>
        <w:left w:val="none" w:sz="0" w:space="0" w:color="auto"/>
        <w:bottom w:val="none" w:sz="0" w:space="0" w:color="auto"/>
        <w:right w:val="none" w:sz="0" w:space="0" w:color="auto"/>
      </w:divBdr>
    </w:div>
    <w:div w:id="437066642">
      <w:bodyDiv w:val="1"/>
      <w:marLeft w:val="0"/>
      <w:marRight w:val="0"/>
      <w:marTop w:val="0"/>
      <w:marBottom w:val="0"/>
      <w:divBdr>
        <w:top w:val="none" w:sz="0" w:space="0" w:color="auto"/>
        <w:left w:val="none" w:sz="0" w:space="0" w:color="auto"/>
        <w:bottom w:val="none" w:sz="0" w:space="0" w:color="auto"/>
        <w:right w:val="none" w:sz="0" w:space="0" w:color="auto"/>
      </w:divBdr>
    </w:div>
    <w:div w:id="461769175">
      <w:bodyDiv w:val="1"/>
      <w:marLeft w:val="0"/>
      <w:marRight w:val="0"/>
      <w:marTop w:val="0"/>
      <w:marBottom w:val="0"/>
      <w:divBdr>
        <w:top w:val="none" w:sz="0" w:space="0" w:color="auto"/>
        <w:left w:val="none" w:sz="0" w:space="0" w:color="auto"/>
        <w:bottom w:val="none" w:sz="0" w:space="0" w:color="auto"/>
        <w:right w:val="none" w:sz="0" w:space="0" w:color="auto"/>
      </w:divBdr>
    </w:div>
    <w:div w:id="464660834">
      <w:bodyDiv w:val="1"/>
      <w:marLeft w:val="0"/>
      <w:marRight w:val="0"/>
      <w:marTop w:val="0"/>
      <w:marBottom w:val="0"/>
      <w:divBdr>
        <w:top w:val="none" w:sz="0" w:space="0" w:color="auto"/>
        <w:left w:val="none" w:sz="0" w:space="0" w:color="auto"/>
        <w:bottom w:val="none" w:sz="0" w:space="0" w:color="auto"/>
        <w:right w:val="none" w:sz="0" w:space="0" w:color="auto"/>
      </w:divBdr>
    </w:div>
    <w:div w:id="545915334">
      <w:bodyDiv w:val="1"/>
      <w:marLeft w:val="0"/>
      <w:marRight w:val="0"/>
      <w:marTop w:val="0"/>
      <w:marBottom w:val="0"/>
      <w:divBdr>
        <w:top w:val="none" w:sz="0" w:space="0" w:color="auto"/>
        <w:left w:val="none" w:sz="0" w:space="0" w:color="auto"/>
        <w:bottom w:val="none" w:sz="0" w:space="0" w:color="auto"/>
        <w:right w:val="none" w:sz="0" w:space="0" w:color="auto"/>
      </w:divBdr>
      <w:divsChild>
        <w:div w:id="1375083329">
          <w:marLeft w:val="0"/>
          <w:marRight w:val="0"/>
          <w:marTop w:val="0"/>
          <w:marBottom w:val="0"/>
          <w:divBdr>
            <w:top w:val="none" w:sz="0" w:space="0" w:color="auto"/>
            <w:left w:val="none" w:sz="0" w:space="0" w:color="auto"/>
            <w:bottom w:val="none" w:sz="0" w:space="0" w:color="auto"/>
            <w:right w:val="none" w:sz="0" w:space="0" w:color="auto"/>
          </w:divBdr>
          <w:divsChild>
            <w:div w:id="461966669">
              <w:marLeft w:val="0"/>
              <w:marRight w:val="0"/>
              <w:marTop w:val="0"/>
              <w:marBottom w:val="0"/>
              <w:divBdr>
                <w:top w:val="none" w:sz="0" w:space="0" w:color="auto"/>
                <w:left w:val="none" w:sz="0" w:space="0" w:color="auto"/>
                <w:bottom w:val="none" w:sz="0" w:space="0" w:color="auto"/>
                <w:right w:val="none" w:sz="0" w:space="0" w:color="auto"/>
              </w:divBdr>
              <w:divsChild>
                <w:div w:id="682779432">
                  <w:marLeft w:val="0"/>
                  <w:marRight w:val="0"/>
                  <w:marTop w:val="0"/>
                  <w:marBottom w:val="0"/>
                  <w:divBdr>
                    <w:top w:val="none" w:sz="0" w:space="0" w:color="auto"/>
                    <w:left w:val="none" w:sz="0" w:space="0" w:color="auto"/>
                    <w:bottom w:val="none" w:sz="0" w:space="0" w:color="auto"/>
                    <w:right w:val="none" w:sz="0" w:space="0" w:color="auto"/>
                  </w:divBdr>
                  <w:divsChild>
                    <w:div w:id="1968851861">
                      <w:marLeft w:val="0"/>
                      <w:marRight w:val="0"/>
                      <w:marTop w:val="0"/>
                      <w:marBottom w:val="0"/>
                      <w:divBdr>
                        <w:top w:val="none" w:sz="0" w:space="0" w:color="auto"/>
                        <w:left w:val="none" w:sz="0" w:space="0" w:color="auto"/>
                        <w:bottom w:val="none" w:sz="0" w:space="0" w:color="auto"/>
                        <w:right w:val="none" w:sz="0" w:space="0" w:color="auto"/>
                      </w:divBdr>
                      <w:divsChild>
                        <w:div w:id="1281885831">
                          <w:marLeft w:val="0"/>
                          <w:marRight w:val="0"/>
                          <w:marTop w:val="0"/>
                          <w:marBottom w:val="0"/>
                          <w:divBdr>
                            <w:top w:val="none" w:sz="0" w:space="0" w:color="auto"/>
                            <w:left w:val="none" w:sz="0" w:space="0" w:color="auto"/>
                            <w:bottom w:val="none" w:sz="0" w:space="0" w:color="auto"/>
                            <w:right w:val="none" w:sz="0" w:space="0" w:color="auto"/>
                          </w:divBdr>
                          <w:divsChild>
                            <w:div w:id="1246839251">
                              <w:marLeft w:val="0"/>
                              <w:marRight w:val="0"/>
                              <w:marTop w:val="0"/>
                              <w:marBottom w:val="0"/>
                              <w:divBdr>
                                <w:top w:val="none" w:sz="0" w:space="0" w:color="auto"/>
                                <w:left w:val="none" w:sz="0" w:space="0" w:color="auto"/>
                                <w:bottom w:val="none" w:sz="0" w:space="0" w:color="auto"/>
                                <w:right w:val="none" w:sz="0" w:space="0" w:color="auto"/>
                              </w:divBdr>
                              <w:divsChild>
                                <w:div w:id="152259745">
                                  <w:marLeft w:val="0"/>
                                  <w:marRight w:val="0"/>
                                  <w:marTop w:val="0"/>
                                  <w:marBottom w:val="0"/>
                                  <w:divBdr>
                                    <w:top w:val="none" w:sz="0" w:space="0" w:color="auto"/>
                                    <w:left w:val="none" w:sz="0" w:space="0" w:color="auto"/>
                                    <w:bottom w:val="none" w:sz="0" w:space="0" w:color="auto"/>
                                    <w:right w:val="none" w:sz="0" w:space="0" w:color="auto"/>
                                  </w:divBdr>
                                  <w:divsChild>
                                    <w:div w:id="996542134">
                                      <w:marLeft w:val="0"/>
                                      <w:marRight w:val="0"/>
                                      <w:marTop w:val="0"/>
                                      <w:marBottom w:val="0"/>
                                      <w:divBdr>
                                        <w:top w:val="none" w:sz="0" w:space="0" w:color="auto"/>
                                        <w:left w:val="none" w:sz="0" w:space="0" w:color="auto"/>
                                        <w:bottom w:val="none" w:sz="0" w:space="0" w:color="auto"/>
                                        <w:right w:val="none" w:sz="0" w:space="0" w:color="auto"/>
                                      </w:divBdr>
                                      <w:divsChild>
                                        <w:div w:id="280496634">
                                          <w:marLeft w:val="0"/>
                                          <w:marRight w:val="0"/>
                                          <w:marTop w:val="0"/>
                                          <w:marBottom w:val="0"/>
                                          <w:divBdr>
                                            <w:top w:val="none" w:sz="0" w:space="0" w:color="auto"/>
                                            <w:left w:val="none" w:sz="0" w:space="0" w:color="auto"/>
                                            <w:bottom w:val="none" w:sz="0" w:space="0" w:color="auto"/>
                                            <w:right w:val="none" w:sz="0" w:space="0" w:color="auto"/>
                                          </w:divBdr>
                                          <w:divsChild>
                                            <w:div w:id="1310790067">
                                              <w:marLeft w:val="0"/>
                                              <w:marRight w:val="0"/>
                                              <w:marTop w:val="0"/>
                                              <w:marBottom w:val="0"/>
                                              <w:divBdr>
                                                <w:top w:val="none" w:sz="0" w:space="0" w:color="auto"/>
                                                <w:left w:val="none" w:sz="0" w:space="0" w:color="auto"/>
                                                <w:bottom w:val="none" w:sz="0" w:space="0" w:color="auto"/>
                                                <w:right w:val="none" w:sz="0" w:space="0" w:color="auto"/>
                                              </w:divBdr>
                                              <w:divsChild>
                                                <w:div w:id="988247130">
                                                  <w:marLeft w:val="0"/>
                                                  <w:marRight w:val="0"/>
                                                  <w:marTop w:val="0"/>
                                                  <w:marBottom w:val="0"/>
                                                  <w:divBdr>
                                                    <w:top w:val="none" w:sz="0" w:space="0" w:color="auto"/>
                                                    <w:left w:val="none" w:sz="0" w:space="0" w:color="auto"/>
                                                    <w:bottom w:val="none" w:sz="0" w:space="0" w:color="auto"/>
                                                    <w:right w:val="none" w:sz="0" w:space="0" w:color="auto"/>
                                                  </w:divBdr>
                                                  <w:divsChild>
                                                    <w:div w:id="840968823">
                                                      <w:marLeft w:val="0"/>
                                                      <w:marRight w:val="0"/>
                                                      <w:marTop w:val="0"/>
                                                      <w:marBottom w:val="0"/>
                                                      <w:divBdr>
                                                        <w:top w:val="none" w:sz="0" w:space="0" w:color="auto"/>
                                                        <w:left w:val="none" w:sz="0" w:space="0" w:color="auto"/>
                                                        <w:bottom w:val="none" w:sz="0" w:space="0" w:color="auto"/>
                                                        <w:right w:val="none" w:sz="0" w:space="0" w:color="auto"/>
                                                      </w:divBdr>
                                                      <w:divsChild>
                                                        <w:div w:id="570165366">
                                                          <w:marLeft w:val="0"/>
                                                          <w:marRight w:val="0"/>
                                                          <w:marTop w:val="0"/>
                                                          <w:marBottom w:val="0"/>
                                                          <w:divBdr>
                                                            <w:top w:val="none" w:sz="0" w:space="0" w:color="auto"/>
                                                            <w:left w:val="none" w:sz="0" w:space="0" w:color="auto"/>
                                                            <w:bottom w:val="none" w:sz="0" w:space="0" w:color="auto"/>
                                                            <w:right w:val="none" w:sz="0" w:space="0" w:color="auto"/>
                                                          </w:divBdr>
                                                          <w:divsChild>
                                                            <w:div w:id="1943879438">
                                                              <w:marLeft w:val="0"/>
                                                              <w:marRight w:val="0"/>
                                                              <w:marTop w:val="0"/>
                                                              <w:marBottom w:val="0"/>
                                                              <w:divBdr>
                                                                <w:top w:val="none" w:sz="0" w:space="0" w:color="auto"/>
                                                                <w:left w:val="none" w:sz="0" w:space="0" w:color="auto"/>
                                                                <w:bottom w:val="none" w:sz="0" w:space="0" w:color="auto"/>
                                                                <w:right w:val="none" w:sz="0" w:space="0" w:color="auto"/>
                                                              </w:divBdr>
                                                              <w:divsChild>
                                                                <w:div w:id="2088840024">
                                                                  <w:marLeft w:val="0"/>
                                                                  <w:marRight w:val="0"/>
                                                                  <w:marTop w:val="0"/>
                                                                  <w:marBottom w:val="0"/>
                                                                  <w:divBdr>
                                                                    <w:top w:val="none" w:sz="0" w:space="0" w:color="auto"/>
                                                                    <w:left w:val="none" w:sz="0" w:space="0" w:color="auto"/>
                                                                    <w:bottom w:val="none" w:sz="0" w:space="0" w:color="auto"/>
                                                                    <w:right w:val="none" w:sz="0" w:space="0" w:color="auto"/>
                                                                  </w:divBdr>
                                                                  <w:divsChild>
                                                                    <w:div w:id="1608809968">
                                                                      <w:marLeft w:val="0"/>
                                                                      <w:marRight w:val="0"/>
                                                                      <w:marTop w:val="0"/>
                                                                      <w:marBottom w:val="0"/>
                                                                      <w:divBdr>
                                                                        <w:top w:val="none" w:sz="0" w:space="0" w:color="auto"/>
                                                                        <w:left w:val="none" w:sz="0" w:space="0" w:color="auto"/>
                                                                        <w:bottom w:val="none" w:sz="0" w:space="0" w:color="auto"/>
                                                                        <w:right w:val="none" w:sz="0" w:space="0" w:color="auto"/>
                                                                      </w:divBdr>
                                                                      <w:divsChild>
                                                                        <w:div w:id="212817965">
                                                                          <w:marLeft w:val="0"/>
                                                                          <w:marRight w:val="0"/>
                                                                          <w:marTop w:val="0"/>
                                                                          <w:marBottom w:val="0"/>
                                                                          <w:divBdr>
                                                                            <w:top w:val="none" w:sz="0" w:space="0" w:color="auto"/>
                                                                            <w:left w:val="none" w:sz="0" w:space="0" w:color="auto"/>
                                                                            <w:bottom w:val="none" w:sz="0" w:space="0" w:color="auto"/>
                                                                            <w:right w:val="none" w:sz="0" w:space="0" w:color="auto"/>
                                                                          </w:divBdr>
                                                                          <w:divsChild>
                                                                            <w:div w:id="2006277917">
                                                                              <w:marLeft w:val="0"/>
                                                                              <w:marRight w:val="0"/>
                                                                              <w:marTop w:val="0"/>
                                                                              <w:marBottom w:val="0"/>
                                                                              <w:divBdr>
                                                                                <w:top w:val="none" w:sz="0" w:space="0" w:color="auto"/>
                                                                                <w:left w:val="none" w:sz="0" w:space="0" w:color="auto"/>
                                                                                <w:bottom w:val="none" w:sz="0" w:space="0" w:color="auto"/>
                                                                                <w:right w:val="none" w:sz="0" w:space="0" w:color="auto"/>
                                                                              </w:divBdr>
                                                                              <w:divsChild>
                                                                                <w:div w:id="1214123392">
                                                                                  <w:marLeft w:val="0"/>
                                                                                  <w:marRight w:val="0"/>
                                                                                  <w:marTop w:val="0"/>
                                                                                  <w:marBottom w:val="0"/>
                                                                                  <w:divBdr>
                                                                                    <w:top w:val="none" w:sz="0" w:space="0" w:color="auto"/>
                                                                                    <w:left w:val="none" w:sz="0" w:space="0" w:color="auto"/>
                                                                                    <w:bottom w:val="none" w:sz="0" w:space="0" w:color="auto"/>
                                                                                    <w:right w:val="none" w:sz="0" w:space="0" w:color="auto"/>
                                                                                  </w:divBdr>
                                                                                  <w:divsChild>
                                                                                    <w:div w:id="1389646549">
                                                                                      <w:marLeft w:val="0"/>
                                                                                      <w:marRight w:val="0"/>
                                                                                      <w:marTop w:val="0"/>
                                                                                      <w:marBottom w:val="0"/>
                                                                                      <w:divBdr>
                                                                                        <w:top w:val="none" w:sz="0" w:space="0" w:color="auto"/>
                                                                                        <w:left w:val="none" w:sz="0" w:space="0" w:color="auto"/>
                                                                                        <w:bottom w:val="none" w:sz="0" w:space="0" w:color="auto"/>
                                                                                        <w:right w:val="none" w:sz="0" w:space="0" w:color="auto"/>
                                                                                      </w:divBdr>
                                                                                      <w:divsChild>
                                                                                        <w:div w:id="879708377">
                                                                                          <w:marLeft w:val="0"/>
                                                                                          <w:marRight w:val="0"/>
                                                                                          <w:marTop w:val="0"/>
                                                                                          <w:marBottom w:val="0"/>
                                                                                          <w:divBdr>
                                                                                            <w:top w:val="none" w:sz="0" w:space="0" w:color="auto"/>
                                                                                            <w:left w:val="none" w:sz="0" w:space="0" w:color="auto"/>
                                                                                            <w:bottom w:val="none" w:sz="0" w:space="0" w:color="auto"/>
                                                                                            <w:right w:val="none" w:sz="0" w:space="0" w:color="auto"/>
                                                                                          </w:divBdr>
                                                                                          <w:divsChild>
                                                                                            <w:div w:id="967852822">
                                                                                              <w:marLeft w:val="0"/>
                                                                                              <w:marRight w:val="0"/>
                                                                                              <w:marTop w:val="0"/>
                                                                                              <w:marBottom w:val="0"/>
                                                                                              <w:divBdr>
                                                                                                <w:top w:val="none" w:sz="0" w:space="0" w:color="auto"/>
                                                                                                <w:left w:val="none" w:sz="0" w:space="0" w:color="auto"/>
                                                                                                <w:bottom w:val="none" w:sz="0" w:space="0" w:color="auto"/>
                                                                                                <w:right w:val="none" w:sz="0" w:space="0" w:color="auto"/>
                                                                                              </w:divBdr>
                                                                                              <w:divsChild>
                                                                                                <w:div w:id="676227741">
                                                                                                  <w:marLeft w:val="0"/>
                                                                                                  <w:marRight w:val="0"/>
                                                                                                  <w:marTop w:val="0"/>
                                                                                                  <w:marBottom w:val="0"/>
                                                                                                  <w:divBdr>
                                                                                                    <w:top w:val="none" w:sz="0" w:space="0" w:color="auto"/>
                                                                                                    <w:left w:val="none" w:sz="0" w:space="0" w:color="auto"/>
                                                                                                    <w:bottom w:val="none" w:sz="0" w:space="0" w:color="auto"/>
                                                                                                    <w:right w:val="none" w:sz="0" w:space="0" w:color="auto"/>
                                                                                                  </w:divBdr>
                                                                                                  <w:divsChild>
                                                                                                    <w:div w:id="1954441087">
                                                                                                      <w:marLeft w:val="0"/>
                                                                                                      <w:marRight w:val="0"/>
                                                                                                      <w:marTop w:val="0"/>
                                                                                                      <w:marBottom w:val="0"/>
                                                                                                      <w:divBdr>
                                                                                                        <w:top w:val="none" w:sz="0" w:space="0" w:color="auto"/>
                                                                                                        <w:left w:val="none" w:sz="0" w:space="0" w:color="auto"/>
                                                                                                        <w:bottom w:val="none" w:sz="0" w:space="0" w:color="auto"/>
                                                                                                        <w:right w:val="none" w:sz="0" w:space="0" w:color="auto"/>
                                                                                                      </w:divBdr>
                                                                                                      <w:divsChild>
                                                                                                        <w:div w:id="1275791173">
                                                                                                          <w:marLeft w:val="0"/>
                                                                                                          <w:marRight w:val="0"/>
                                                                                                          <w:marTop w:val="0"/>
                                                                                                          <w:marBottom w:val="0"/>
                                                                                                          <w:divBdr>
                                                                                                            <w:top w:val="none" w:sz="0" w:space="0" w:color="auto"/>
                                                                                                            <w:left w:val="none" w:sz="0" w:space="0" w:color="auto"/>
                                                                                                            <w:bottom w:val="none" w:sz="0" w:space="0" w:color="auto"/>
                                                                                                            <w:right w:val="none" w:sz="0" w:space="0" w:color="auto"/>
                                                                                                          </w:divBdr>
                                                                                                          <w:divsChild>
                                                                                                            <w:div w:id="1793933889">
                                                                                                              <w:marLeft w:val="0"/>
                                                                                                              <w:marRight w:val="0"/>
                                                                                                              <w:marTop w:val="0"/>
                                                                                                              <w:marBottom w:val="0"/>
                                                                                                              <w:divBdr>
                                                                                                                <w:top w:val="none" w:sz="0" w:space="0" w:color="auto"/>
                                                                                                                <w:left w:val="none" w:sz="0" w:space="0" w:color="auto"/>
                                                                                                                <w:bottom w:val="none" w:sz="0" w:space="0" w:color="auto"/>
                                                                                                                <w:right w:val="none" w:sz="0" w:space="0" w:color="auto"/>
                                                                                                              </w:divBdr>
                                                                                                              <w:divsChild>
                                                                                                                <w:div w:id="7127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695417">
      <w:bodyDiv w:val="1"/>
      <w:marLeft w:val="0"/>
      <w:marRight w:val="0"/>
      <w:marTop w:val="0"/>
      <w:marBottom w:val="0"/>
      <w:divBdr>
        <w:top w:val="none" w:sz="0" w:space="0" w:color="auto"/>
        <w:left w:val="none" w:sz="0" w:space="0" w:color="auto"/>
        <w:bottom w:val="none" w:sz="0" w:space="0" w:color="auto"/>
        <w:right w:val="none" w:sz="0" w:space="0" w:color="auto"/>
      </w:divBdr>
    </w:div>
    <w:div w:id="649287634">
      <w:bodyDiv w:val="1"/>
      <w:marLeft w:val="0"/>
      <w:marRight w:val="0"/>
      <w:marTop w:val="0"/>
      <w:marBottom w:val="0"/>
      <w:divBdr>
        <w:top w:val="none" w:sz="0" w:space="0" w:color="auto"/>
        <w:left w:val="none" w:sz="0" w:space="0" w:color="auto"/>
        <w:bottom w:val="none" w:sz="0" w:space="0" w:color="auto"/>
        <w:right w:val="none" w:sz="0" w:space="0" w:color="auto"/>
      </w:divBdr>
    </w:div>
    <w:div w:id="676156836">
      <w:bodyDiv w:val="1"/>
      <w:marLeft w:val="0"/>
      <w:marRight w:val="0"/>
      <w:marTop w:val="0"/>
      <w:marBottom w:val="0"/>
      <w:divBdr>
        <w:top w:val="none" w:sz="0" w:space="0" w:color="auto"/>
        <w:left w:val="none" w:sz="0" w:space="0" w:color="auto"/>
        <w:bottom w:val="none" w:sz="0" w:space="0" w:color="auto"/>
        <w:right w:val="none" w:sz="0" w:space="0" w:color="auto"/>
      </w:divBdr>
    </w:div>
    <w:div w:id="821657161">
      <w:bodyDiv w:val="1"/>
      <w:marLeft w:val="0"/>
      <w:marRight w:val="0"/>
      <w:marTop w:val="0"/>
      <w:marBottom w:val="0"/>
      <w:divBdr>
        <w:top w:val="none" w:sz="0" w:space="0" w:color="auto"/>
        <w:left w:val="none" w:sz="0" w:space="0" w:color="auto"/>
        <w:bottom w:val="none" w:sz="0" w:space="0" w:color="auto"/>
        <w:right w:val="none" w:sz="0" w:space="0" w:color="auto"/>
      </w:divBdr>
    </w:div>
    <w:div w:id="839203165">
      <w:bodyDiv w:val="1"/>
      <w:marLeft w:val="0"/>
      <w:marRight w:val="0"/>
      <w:marTop w:val="0"/>
      <w:marBottom w:val="0"/>
      <w:divBdr>
        <w:top w:val="none" w:sz="0" w:space="0" w:color="auto"/>
        <w:left w:val="none" w:sz="0" w:space="0" w:color="auto"/>
        <w:bottom w:val="none" w:sz="0" w:space="0" w:color="auto"/>
        <w:right w:val="none" w:sz="0" w:space="0" w:color="auto"/>
      </w:divBdr>
    </w:div>
    <w:div w:id="846138153">
      <w:bodyDiv w:val="1"/>
      <w:marLeft w:val="0"/>
      <w:marRight w:val="0"/>
      <w:marTop w:val="0"/>
      <w:marBottom w:val="0"/>
      <w:divBdr>
        <w:top w:val="none" w:sz="0" w:space="0" w:color="auto"/>
        <w:left w:val="none" w:sz="0" w:space="0" w:color="auto"/>
        <w:bottom w:val="none" w:sz="0" w:space="0" w:color="auto"/>
        <w:right w:val="none" w:sz="0" w:space="0" w:color="auto"/>
      </w:divBdr>
    </w:div>
    <w:div w:id="987826629">
      <w:bodyDiv w:val="1"/>
      <w:marLeft w:val="0"/>
      <w:marRight w:val="0"/>
      <w:marTop w:val="0"/>
      <w:marBottom w:val="0"/>
      <w:divBdr>
        <w:top w:val="none" w:sz="0" w:space="0" w:color="auto"/>
        <w:left w:val="none" w:sz="0" w:space="0" w:color="auto"/>
        <w:bottom w:val="none" w:sz="0" w:space="0" w:color="auto"/>
        <w:right w:val="none" w:sz="0" w:space="0" w:color="auto"/>
      </w:divBdr>
    </w:div>
    <w:div w:id="995495565">
      <w:bodyDiv w:val="1"/>
      <w:marLeft w:val="0"/>
      <w:marRight w:val="0"/>
      <w:marTop w:val="0"/>
      <w:marBottom w:val="0"/>
      <w:divBdr>
        <w:top w:val="none" w:sz="0" w:space="0" w:color="auto"/>
        <w:left w:val="none" w:sz="0" w:space="0" w:color="auto"/>
        <w:bottom w:val="none" w:sz="0" w:space="0" w:color="auto"/>
        <w:right w:val="none" w:sz="0" w:space="0" w:color="auto"/>
      </w:divBdr>
    </w:div>
    <w:div w:id="1004667498">
      <w:bodyDiv w:val="1"/>
      <w:marLeft w:val="0"/>
      <w:marRight w:val="0"/>
      <w:marTop w:val="0"/>
      <w:marBottom w:val="0"/>
      <w:divBdr>
        <w:top w:val="none" w:sz="0" w:space="0" w:color="auto"/>
        <w:left w:val="none" w:sz="0" w:space="0" w:color="auto"/>
        <w:bottom w:val="none" w:sz="0" w:space="0" w:color="auto"/>
        <w:right w:val="none" w:sz="0" w:space="0" w:color="auto"/>
      </w:divBdr>
    </w:div>
    <w:div w:id="1028405966">
      <w:bodyDiv w:val="1"/>
      <w:marLeft w:val="0"/>
      <w:marRight w:val="0"/>
      <w:marTop w:val="0"/>
      <w:marBottom w:val="0"/>
      <w:divBdr>
        <w:top w:val="none" w:sz="0" w:space="0" w:color="auto"/>
        <w:left w:val="none" w:sz="0" w:space="0" w:color="auto"/>
        <w:bottom w:val="none" w:sz="0" w:space="0" w:color="auto"/>
        <w:right w:val="none" w:sz="0" w:space="0" w:color="auto"/>
      </w:divBdr>
    </w:div>
    <w:div w:id="1031879730">
      <w:bodyDiv w:val="1"/>
      <w:marLeft w:val="0"/>
      <w:marRight w:val="0"/>
      <w:marTop w:val="0"/>
      <w:marBottom w:val="0"/>
      <w:divBdr>
        <w:top w:val="none" w:sz="0" w:space="0" w:color="auto"/>
        <w:left w:val="none" w:sz="0" w:space="0" w:color="auto"/>
        <w:bottom w:val="none" w:sz="0" w:space="0" w:color="auto"/>
        <w:right w:val="none" w:sz="0" w:space="0" w:color="auto"/>
      </w:divBdr>
    </w:div>
    <w:div w:id="1063599551">
      <w:bodyDiv w:val="1"/>
      <w:marLeft w:val="0"/>
      <w:marRight w:val="0"/>
      <w:marTop w:val="0"/>
      <w:marBottom w:val="0"/>
      <w:divBdr>
        <w:top w:val="none" w:sz="0" w:space="0" w:color="auto"/>
        <w:left w:val="none" w:sz="0" w:space="0" w:color="auto"/>
        <w:bottom w:val="none" w:sz="0" w:space="0" w:color="auto"/>
        <w:right w:val="none" w:sz="0" w:space="0" w:color="auto"/>
      </w:divBdr>
    </w:div>
    <w:div w:id="1068186417">
      <w:bodyDiv w:val="1"/>
      <w:marLeft w:val="0"/>
      <w:marRight w:val="0"/>
      <w:marTop w:val="0"/>
      <w:marBottom w:val="0"/>
      <w:divBdr>
        <w:top w:val="none" w:sz="0" w:space="0" w:color="auto"/>
        <w:left w:val="none" w:sz="0" w:space="0" w:color="auto"/>
        <w:bottom w:val="none" w:sz="0" w:space="0" w:color="auto"/>
        <w:right w:val="none" w:sz="0" w:space="0" w:color="auto"/>
      </w:divBdr>
    </w:div>
    <w:div w:id="1116682762">
      <w:bodyDiv w:val="1"/>
      <w:marLeft w:val="0"/>
      <w:marRight w:val="0"/>
      <w:marTop w:val="0"/>
      <w:marBottom w:val="0"/>
      <w:divBdr>
        <w:top w:val="none" w:sz="0" w:space="0" w:color="auto"/>
        <w:left w:val="none" w:sz="0" w:space="0" w:color="auto"/>
        <w:bottom w:val="none" w:sz="0" w:space="0" w:color="auto"/>
        <w:right w:val="none" w:sz="0" w:space="0" w:color="auto"/>
      </w:divBdr>
    </w:div>
    <w:div w:id="1153372693">
      <w:bodyDiv w:val="1"/>
      <w:marLeft w:val="0"/>
      <w:marRight w:val="0"/>
      <w:marTop w:val="0"/>
      <w:marBottom w:val="0"/>
      <w:divBdr>
        <w:top w:val="none" w:sz="0" w:space="0" w:color="auto"/>
        <w:left w:val="none" w:sz="0" w:space="0" w:color="auto"/>
        <w:bottom w:val="none" w:sz="0" w:space="0" w:color="auto"/>
        <w:right w:val="none" w:sz="0" w:space="0" w:color="auto"/>
      </w:divBdr>
    </w:div>
    <w:div w:id="1206868163">
      <w:bodyDiv w:val="1"/>
      <w:marLeft w:val="0"/>
      <w:marRight w:val="0"/>
      <w:marTop w:val="0"/>
      <w:marBottom w:val="0"/>
      <w:divBdr>
        <w:top w:val="none" w:sz="0" w:space="0" w:color="auto"/>
        <w:left w:val="none" w:sz="0" w:space="0" w:color="auto"/>
        <w:bottom w:val="none" w:sz="0" w:space="0" w:color="auto"/>
        <w:right w:val="none" w:sz="0" w:space="0" w:color="auto"/>
      </w:divBdr>
    </w:div>
    <w:div w:id="1312751706">
      <w:bodyDiv w:val="1"/>
      <w:marLeft w:val="0"/>
      <w:marRight w:val="0"/>
      <w:marTop w:val="0"/>
      <w:marBottom w:val="0"/>
      <w:divBdr>
        <w:top w:val="none" w:sz="0" w:space="0" w:color="auto"/>
        <w:left w:val="none" w:sz="0" w:space="0" w:color="auto"/>
        <w:bottom w:val="none" w:sz="0" w:space="0" w:color="auto"/>
        <w:right w:val="none" w:sz="0" w:space="0" w:color="auto"/>
      </w:divBdr>
    </w:div>
    <w:div w:id="1367564097">
      <w:bodyDiv w:val="1"/>
      <w:marLeft w:val="0"/>
      <w:marRight w:val="0"/>
      <w:marTop w:val="0"/>
      <w:marBottom w:val="0"/>
      <w:divBdr>
        <w:top w:val="none" w:sz="0" w:space="0" w:color="auto"/>
        <w:left w:val="none" w:sz="0" w:space="0" w:color="auto"/>
        <w:bottom w:val="none" w:sz="0" w:space="0" w:color="auto"/>
        <w:right w:val="none" w:sz="0" w:space="0" w:color="auto"/>
      </w:divBdr>
    </w:div>
    <w:div w:id="1443069942">
      <w:bodyDiv w:val="1"/>
      <w:marLeft w:val="0"/>
      <w:marRight w:val="0"/>
      <w:marTop w:val="0"/>
      <w:marBottom w:val="0"/>
      <w:divBdr>
        <w:top w:val="none" w:sz="0" w:space="0" w:color="auto"/>
        <w:left w:val="none" w:sz="0" w:space="0" w:color="auto"/>
        <w:bottom w:val="none" w:sz="0" w:space="0" w:color="auto"/>
        <w:right w:val="none" w:sz="0" w:space="0" w:color="auto"/>
      </w:divBdr>
    </w:div>
    <w:div w:id="1443381863">
      <w:bodyDiv w:val="1"/>
      <w:marLeft w:val="0"/>
      <w:marRight w:val="0"/>
      <w:marTop w:val="0"/>
      <w:marBottom w:val="0"/>
      <w:divBdr>
        <w:top w:val="none" w:sz="0" w:space="0" w:color="auto"/>
        <w:left w:val="none" w:sz="0" w:space="0" w:color="auto"/>
        <w:bottom w:val="none" w:sz="0" w:space="0" w:color="auto"/>
        <w:right w:val="none" w:sz="0" w:space="0" w:color="auto"/>
      </w:divBdr>
    </w:div>
    <w:div w:id="1450856884">
      <w:bodyDiv w:val="1"/>
      <w:marLeft w:val="0"/>
      <w:marRight w:val="0"/>
      <w:marTop w:val="0"/>
      <w:marBottom w:val="0"/>
      <w:divBdr>
        <w:top w:val="none" w:sz="0" w:space="0" w:color="auto"/>
        <w:left w:val="none" w:sz="0" w:space="0" w:color="auto"/>
        <w:bottom w:val="none" w:sz="0" w:space="0" w:color="auto"/>
        <w:right w:val="none" w:sz="0" w:space="0" w:color="auto"/>
      </w:divBdr>
    </w:div>
    <w:div w:id="1491410613">
      <w:bodyDiv w:val="1"/>
      <w:marLeft w:val="0"/>
      <w:marRight w:val="0"/>
      <w:marTop w:val="0"/>
      <w:marBottom w:val="0"/>
      <w:divBdr>
        <w:top w:val="none" w:sz="0" w:space="0" w:color="auto"/>
        <w:left w:val="none" w:sz="0" w:space="0" w:color="auto"/>
        <w:bottom w:val="none" w:sz="0" w:space="0" w:color="auto"/>
        <w:right w:val="none" w:sz="0" w:space="0" w:color="auto"/>
      </w:divBdr>
    </w:div>
    <w:div w:id="1505048166">
      <w:bodyDiv w:val="1"/>
      <w:marLeft w:val="0"/>
      <w:marRight w:val="0"/>
      <w:marTop w:val="0"/>
      <w:marBottom w:val="0"/>
      <w:divBdr>
        <w:top w:val="none" w:sz="0" w:space="0" w:color="auto"/>
        <w:left w:val="none" w:sz="0" w:space="0" w:color="auto"/>
        <w:bottom w:val="none" w:sz="0" w:space="0" w:color="auto"/>
        <w:right w:val="none" w:sz="0" w:space="0" w:color="auto"/>
      </w:divBdr>
    </w:div>
    <w:div w:id="1536313508">
      <w:bodyDiv w:val="1"/>
      <w:marLeft w:val="0"/>
      <w:marRight w:val="0"/>
      <w:marTop w:val="0"/>
      <w:marBottom w:val="0"/>
      <w:divBdr>
        <w:top w:val="none" w:sz="0" w:space="0" w:color="auto"/>
        <w:left w:val="none" w:sz="0" w:space="0" w:color="auto"/>
        <w:bottom w:val="none" w:sz="0" w:space="0" w:color="auto"/>
        <w:right w:val="none" w:sz="0" w:space="0" w:color="auto"/>
      </w:divBdr>
    </w:div>
    <w:div w:id="1537356085">
      <w:bodyDiv w:val="1"/>
      <w:marLeft w:val="0"/>
      <w:marRight w:val="0"/>
      <w:marTop w:val="0"/>
      <w:marBottom w:val="0"/>
      <w:divBdr>
        <w:top w:val="none" w:sz="0" w:space="0" w:color="auto"/>
        <w:left w:val="none" w:sz="0" w:space="0" w:color="auto"/>
        <w:bottom w:val="none" w:sz="0" w:space="0" w:color="auto"/>
        <w:right w:val="none" w:sz="0" w:space="0" w:color="auto"/>
      </w:divBdr>
    </w:div>
    <w:div w:id="1555584274">
      <w:bodyDiv w:val="1"/>
      <w:marLeft w:val="0"/>
      <w:marRight w:val="0"/>
      <w:marTop w:val="0"/>
      <w:marBottom w:val="0"/>
      <w:divBdr>
        <w:top w:val="none" w:sz="0" w:space="0" w:color="auto"/>
        <w:left w:val="none" w:sz="0" w:space="0" w:color="auto"/>
        <w:bottom w:val="none" w:sz="0" w:space="0" w:color="auto"/>
        <w:right w:val="none" w:sz="0" w:space="0" w:color="auto"/>
      </w:divBdr>
    </w:div>
    <w:div w:id="1773622887">
      <w:bodyDiv w:val="1"/>
      <w:marLeft w:val="0"/>
      <w:marRight w:val="0"/>
      <w:marTop w:val="0"/>
      <w:marBottom w:val="0"/>
      <w:divBdr>
        <w:top w:val="none" w:sz="0" w:space="0" w:color="auto"/>
        <w:left w:val="none" w:sz="0" w:space="0" w:color="auto"/>
        <w:bottom w:val="none" w:sz="0" w:space="0" w:color="auto"/>
        <w:right w:val="none" w:sz="0" w:space="0" w:color="auto"/>
      </w:divBdr>
    </w:div>
    <w:div w:id="1835022561">
      <w:bodyDiv w:val="1"/>
      <w:marLeft w:val="0"/>
      <w:marRight w:val="0"/>
      <w:marTop w:val="0"/>
      <w:marBottom w:val="0"/>
      <w:divBdr>
        <w:top w:val="none" w:sz="0" w:space="0" w:color="auto"/>
        <w:left w:val="none" w:sz="0" w:space="0" w:color="auto"/>
        <w:bottom w:val="none" w:sz="0" w:space="0" w:color="auto"/>
        <w:right w:val="none" w:sz="0" w:space="0" w:color="auto"/>
      </w:divBdr>
    </w:div>
    <w:div w:id="1851066738">
      <w:bodyDiv w:val="1"/>
      <w:marLeft w:val="0"/>
      <w:marRight w:val="0"/>
      <w:marTop w:val="0"/>
      <w:marBottom w:val="0"/>
      <w:divBdr>
        <w:top w:val="none" w:sz="0" w:space="0" w:color="auto"/>
        <w:left w:val="none" w:sz="0" w:space="0" w:color="auto"/>
        <w:bottom w:val="none" w:sz="0" w:space="0" w:color="auto"/>
        <w:right w:val="none" w:sz="0" w:space="0" w:color="auto"/>
      </w:divBdr>
    </w:div>
    <w:div w:id="1875578969">
      <w:bodyDiv w:val="1"/>
      <w:marLeft w:val="0"/>
      <w:marRight w:val="0"/>
      <w:marTop w:val="0"/>
      <w:marBottom w:val="0"/>
      <w:divBdr>
        <w:top w:val="none" w:sz="0" w:space="0" w:color="auto"/>
        <w:left w:val="none" w:sz="0" w:space="0" w:color="auto"/>
        <w:bottom w:val="none" w:sz="0" w:space="0" w:color="auto"/>
        <w:right w:val="none" w:sz="0" w:space="0" w:color="auto"/>
      </w:divBdr>
    </w:div>
    <w:div w:id="1903563613">
      <w:bodyDiv w:val="1"/>
      <w:marLeft w:val="0"/>
      <w:marRight w:val="0"/>
      <w:marTop w:val="0"/>
      <w:marBottom w:val="0"/>
      <w:divBdr>
        <w:top w:val="none" w:sz="0" w:space="0" w:color="auto"/>
        <w:left w:val="none" w:sz="0" w:space="0" w:color="auto"/>
        <w:bottom w:val="none" w:sz="0" w:space="0" w:color="auto"/>
        <w:right w:val="none" w:sz="0" w:space="0" w:color="auto"/>
      </w:divBdr>
    </w:div>
    <w:div w:id="21013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dep@pppudp.ru"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2BD15-9AFA-42AB-BD3D-497E1DED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3495</Words>
  <Characters>19926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23375</CharactersWithSpaces>
  <SharedDoc>false</SharedDoc>
  <HLinks>
    <vt:vector size="6" baseType="variant">
      <vt:variant>
        <vt:i4>8192035</vt:i4>
      </vt:variant>
      <vt:variant>
        <vt:i4>3</vt:i4>
      </vt:variant>
      <vt:variant>
        <vt:i4>0</vt:i4>
      </vt:variant>
      <vt:variant>
        <vt:i4>5</vt:i4>
      </vt:variant>
      <vt:variant>
        <vt:lpwstr>%D0%9C%D0%B0%D1%82%D0%B5%D1%80%D0%B8%D0%B0%D0%BB%D1%8B%20%D0%BF%D0%BE%20%D0%B5%D0%93%D0%97/HYPERLINK</vt:lpwstr>
      </vt:variant>
      <vt:variant>
        <vt:lpwstr>Par947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kichanov</dc:creator>
  <cp:lastModifiedBy>Рожкова Наталья Викторовна</cp:lastModifiedBy>
  <cp:revision>3</cp:revision>
  <cp:lastPrinted>2019-04-08T11:36:00Z</cp:lastPrinted>
  <dcterms:created xsi:type="dcterms:W3CDTF">2020-05-22T07:49:00Z</dcterms:created>
  <dcterms:modified xsi:type="dcterms:W3CDTF">2020-05-22T08:44:00Z</dcterms:modified>
</cp:coreProperties>
</file>